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B83449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2" o:spid="_x0000_s1026" style="position:absolute;left:0;text-align:left;flip:y;z-index:251723776;visibility:visible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<v:stroke joinstyle="miter"/>
          </v:line>
        </w:pic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snc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 xml:space="preserve">Tel. 0941/902103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>E-M</w:t>
      </w:r>
      <w:r w:rsidR="00100422">
        <w:rPr>
          <w:color w:val="000000"/>
          <w:spacing w:val="-1"/>
          <w:sz w:val="16"/>
        </w:rPr>
        <w:t>ail:</w:t>
      </w:r>
      <w:r>
        <w:rPr>
          <w:color w:val="0000FF"/>
          <w:spacing w:val="-1"/>
          <w:sz w:val="16"/>
        </w:rPr>
        <w:t xml:space="preserve"> </w:t>
      </w:r>
      <w:hyperlink r:id="rId12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pec: </w:t>
      </w:r>
      <w:hyperlink r:id="rId13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I.P.A.A.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0941/901050</w:t>
      </w:r>
    </w:p>
    <w:p w:rsidR="00E46281" w:rsidRDefault="00B83449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3" o:spid="_x0000_s1027" style="position:absolute;left:0;text-align:left;flip:y;z-index:251725824;visibility:visible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<v:stroke joinstyle="miter"/>
          </v:line>
        </w:pic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7816EA" w:rsidRPr="00DA406C" w:rsidRDefault="00DA406C" w:rsidP="00DA406C">
      <w:pPr>
        <w:spacing w:line="276" w:lineRule="auto"/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Allegato</w:t>
      </w:r>
      <w:proofErr w:type="spellEnd"/>
      <w:r>
        <w:rPr>
          <w:b/>
          <w:sz w:val="22"/>
          <w:szCs w:val="22"/>
          <w:lang w:val="fr-FR"/>
        </w:rPr>
        <w:t xml:space="preserve"> 1</w:t>
      </w:r>
      <w:bookmarkStart w:id="0" w:name="_GoBack"/>
      <w:bookmarkEnd w:id="0"/>
    </w:p>
    <w:p w:rsidR="007816EA" w:rsidRDefault="007816EA" w:rsidP="00FF28F2">
      <w:pPr>
        <w:spacing w:line="276" w:lineRule="auto"/>
        <w:jc w:val="center"/>
        <w:rPr>
          <w:b/>
          <w:sz w:val="22"/>
          <w:szCs w:val="22"/>
        </w:rPr>
      </w:pPr>
    </w:p>
    <w:p w:rsidR="00FF28F2" w:rsidRPr="00FF28F2" w:rsidRDefault="00FF28F2" w:rsidP="00FF28F2">
      <w:pPr>
        <w:spacing w:line="276" w:lineRule="auto"/>
        <w:jc w:val="center"/>
        <w:rPr>
          <w:b/>
          <w:sz w:val="22"/>
          <w:szCs w:val="22"/>
        </w:rPr>
      </w:pPr>
      <w:r w:rsidRPr="00FF28F2">
        <w:rPr>
          <w:b/>
          <w:sz w:val="22"/>
          <w:szCs w:val="22"/>
        </w:rPr>
        <w:t xml:space="preserve">AUTORIZZAZIONE </w:t>
      </w:r>
      <w:r w:rsidR="00025572">
        <w:rPr>
          <w:b/>
          <w:sz w:val="22"/>
          <w:szCs w:val="22"/>
        </w:rPr>
        <w:t>AL VIAGGIO DI ISTRUZIONE</w:t>
      </w:r>
    </w:p>
    <w:p w:rsidR="00FF28F2" w:rsidRPr="00FF28F2" w:rsidRDefault="00FF28F2" w:rsidP="00FF28F2">
      <w:pPr>
        <w:spacing w:before="598"/>
        <w:ind w:left="288"/>
        <w:textAlignment w:val="baseline"/>
        <w:rPr>
          <w:rFonts w:ascii="Arial" w:eastAsia="Arial" w:hAnsi="Arial"/>
          <w:b/>
          <w:color w:val="000000"/>
          <w:spacing w:val="-2"/>
          <w:sz w:val="23"/>
        </w:rPr>
      </w:pPr>
      <w:r w:rsidRPr="00FF28F2">
        <w:rPr>
          <w:rFonts w:ascii="Arial" w:eastAsia="Arial" w:hAnsi="Arial"/>
          <w:b/>
          <w:color w:val="000000"/>
          <w:spacing w:val="-2"/>
          <w:sz w:val="23"/>
        </w:rPr>
        <w:t>II/La sottoscritto/a ___________________________________________________________</w:t>
      </w:r>
    </w:p>
    <w:p w:rsidR="00FF28F2" w:rsidRPr="00FF28F2" w:rsidRDefault="00FF28F2" w:rsidP="00FF28F2">
      <w:pPr>
        <w:tabs>
          <w:tab w:val="right" w:leader="underscore" w:pos="9072"/>
        </w:tabs>
        <w:spacing w:before="316"/>
        <w:ind w:left="288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>genitore dell'alunno/a _______________________________________________________</w:t>
      </w:r>
    </w:p>
    <w:p w:rsidR="00FF28F2" w:rsidRPr="00FF28F2" w:rsidRDefault="00FF28F2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>iscritto/a alla classe</w:t>
      </w:r>
      <w:r w:rsidRPr="00FF28F2">
        <w:rPr>
          <w:rFonts w:ascii="Arial" w:eastAsia="Arial" w:hAnsi="Arial"/>
          <w:b/>
          <w:color w:val="000000"/>
          <w:sz w:val="23"/>
        </w:rPr>
        <w:tab/>
        <w:t>sez.</w:t>
      </w:r>
      <w:r w:rsidRPr="00FF28F2">
        <w:rPr>
          <w:rFonts w:ascii="Arial" w:eastAsia="Arial" w:hAnsi="Arial"/>
          <w:b/>
          <w:color w:val="000000"/>
          <w:sz w:val="23"/>
        </w:rPr>
        <w:tab/>
        <w:t>per l'anno scolastico________________</w:t>
      </w:r>
      <w:r w:rsidRPr="00FF28F2">
        <w:rPr>
          <w:rFonts w:ascii="Arial" w:eastAsia="Arial" w:hAnsi="Arial"/>
          <w:b/>
          <w:color w:val="000000"/>
          <w:sz w:val="23"/>
        </w:rPr>
        <w:tab/>
      </w:r>
    </w:p>
    <w:p w:rsidR="00BD1767" w:rsidRDefault="00FF28F2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  <w:r w:rsidRPr="00FF28F2">
        <w:rPr>
          <w:rFonts w:ascii="Arial" w:eastAsia="Arial" w:hAnsi="Arial"/>
          <w:b/>
          <w:color w:val="000000"/>
          <w:sz w:val="23"/>
        </w:rPr>
        <w:t xml:space="preserve">Autorizza il proprio figlio a partecipare al viaggio d’istruzione che si terrà </w:t>
      </w:r>
      <w:r w:rsidR="00BD1767">
        <w:rPr>
          <w:rFonts w:ascii="Arial" w:eastAsia="Arial" w:hAnsi="Arial"/>
          <w:b/>
          <w:color w:val="000000"/>
          <w:sz w:val="23"/>
        </w:rPr>
        <w:t>presumibilmente nel periodo d</w:t>
      </w:r>
      <w:r w:rsidRPr="00FF28F2">
        <w:rPr>
          <w:rFonts w:ascii="Arial" w:eastAsia="Arial" w:hAnsi="Arial"/>
          <w:b/>
          <w:color w:val="000000"/>
          <w:sz w:val="23"/>
        </w:rPr>
        <w:t>al 03/04/2019 al 17/04/2019</w:t>
      </w:r>
      <w:r w:rsidR="00BD1767">
        <w:rPr>
          <w:rFonts w:ascii="Arial" w:eastAsia="Arial" w:hAnsi="Arial"/>
          <w:b/>
          <w:color w:val="000000"/>
          <w:sz w:val="23"/>
        </w:rPr>
        <w:t>.</w:t>
      </w:r>
    </w:p>
    <w:p w:rsidR="00FF28F2" w:rsidRPr="00FF28F2" w:rsidRDefault="00BD1767" w:rsidP="00FF28F2">
      <w:pPr>
        <w:tabs>
          <w:tab w:val="left" w:leader="underscore" w:pos="3672"/>
          <w:tab w:val="left" w:leader="underscore" w:pos="5400"/>
          <w:tab w:val="right" w:leader="underscore" w:pos="9072"/>
        </w:tabs>
        <w:spacing w:before="276"/>
        <w:ind w:left="288"/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 xml:space="preserve"> Il sottoscritto comunica di avere già versato l'importo di € ____________ sull'avviso </w:t>
      </w:r>
      <w:proofErr w:type="spellStart"/>
      <w:r>
        <w:rPr>
          <w:rFonts w:ascii="Arial" w:eastAsia="Arial" w:hAnsi="Arial"/>
          <w:b/>
          <w:color w:val="000000"/>
          <w:sz w:val="23"/>
        </w:rPr>
        <w:t>prot</w:t>
      </w:r>
      <w:proofErr w:type="spellEnd"/>
      <w:r>
        <w:rPr>
          <w:rFonts w:ascii="Arial" w:eastAsia="Arial" w:hAnsi="Arial"/>
          <w:b/>
          <w:color w:val="000000"/>
          <w:sz w:val="23"/>
        </w:rPr>
        <w:t xml:space="preserve">. n. 2400 del 14/02/2019 e integrazione </w:t>
      </w:r>
      <w:proofErr w:type="spellStart"/>
      <w:r>
        <w:rPr>
          <w:rFonts w:ascii="Arial" w:eastAsia="Arial" w:hAnsi="Arial"/>
          <w:b/>
          <w:color w:val="000000"/>
          <w:sz w:val="23"/>
        </w:rPr>
        <w:t>prot</w:t>
      </w:r>
      <w:proofErr w:type="spellEnd"/>
      <w:r>
        <w:rPr>
          <w:rFonts w:ascii="Arial" w:eastAsia="Arial" w:hAnsi="Arial"/>
          <w:b/>
          <w:color w:val="000000"/>
          <w:sz w:val="23"/>
        </w:rPr>
        <w:t xml:space="preserve">. n. 2426 del 15/02/2019 </w:t>
      </w:r>
      <w:r w:rsidR="00FF28F2" w:rsidRPr="00FF28F2">
        <w:rPr>
          <w:rFonts w:ascii="Arial" w:eastAsia="Arial" w:hAnsi="Arial"/>
          <w:b/>
          <w:color w:val="000000"/>
          <w:sz w:val="23"/>
        </w:rPr>
        <w:t xml:space="preserve"> e si impegna a versare eventuale integrazione il cui importo verrà fissato a bando espletato.</w:t>
      </w:r>
    </w:p>
    <w:p w:rsidR="007816EA" w:rsidRDefault="007816EA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FFFFFF"/>
          <w:sz w:val="23"/>
          <w:bdr w:val="single" w:sz="4" w:space="0" w:color="auto" w:frame="1"/>
        </w:rPr>
      </w:pPr>
    </w:p>
    <w:p w:rsidR="007816EA" w:rsidRDefault="007816EA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FFFFFF"/>
          <w:sz w:val="23"/>
          <w:bdr w:val="single" w:sz="4" w:space="0" w:color="auto" w:frame="1"/>
        </w:rPr>
      </w:pPr>
    </w:p>
    <w:p w:rsidR="00FF28F2" w:rsidRPr="00FF28F2" w:rsidRDefault="00FF28F2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>Data ____________</w:t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ab/>
      </w:r>
    </w:p>
    <w:p w:rsidR="00FF28F2" w:rsidRPr="00FF28F2" w:rsidRDefault="00FF28F2" w:rsidP="00FF28F2">
      <w:pPr>
        <w:spacing w:before="309" w:after="549"/>
        <w:ind w:left="289"/>
        <w:textAlignment w:val="baseline"/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 xml:space="preserve">                                                                                                               Firma</w:t>
      </w:r>
    </w:p>
    <w:p w:rsidR="00E46281" w:rsidRPr="006C4281" w:rsidRDefault="00FF28F2" w:rsidP="00FF28F2">
      <w:pPr>
        <w:spacing w:before="100" w:beforeAutospacing="1" w:after="100" w:afterAutospacing="1" w:line="276" w:lineRule="auto"/>
        <w:ind w:left="720"/>
        <w:rPr>
          <w:b/>
          <w:bCs/>
          <w:color w:val="2F5496" w:themeColor="accent5" w:themeShade="BF"/>
          <w:sz w:val="18"/>
          <w:szCs w:val="18"/>
        </w:rPr>
      </w:pPr>
      <w:r w:rsidRPr="00FF28F2">
        <w:rPr>
          <w:rFonts w:ascii="Arial" w:eastAsia="Arial" w:hAnsi="Arial"/>
          <w:b/>
          <w:color w:val="000000"/>
          <w:spacing w:val="-3"/>
          <w:sz w:val="23"/>
          <w:szCs w:val="22"/>
          <w:lang w:eastAsia="en-US"/>
        </w:rPr>
        <w:t xml:space="preserve">                                                                                       ________________________________</w:t>
      </w:r>
    </w:p>
    <w:sectPr w:rsidR="00E46281" w:rsidRPr="006C4281" w:rsidSect="00325512">
      <w:headerReference w:type="even" r:id="rId14"/>
      <w:headerReference w:type="default" r:id="rId15"/>
      <w:footerReference w:type="even" r:id="rId16"/>
      <w:footerReference w:type="default" r:id="rId17"/>
      <w:pgSz w:w="11920" w:h="16840"/>
      <w:pgMar w:top="1060" w:right="960" w:bottom="280" w:left="900" w:header="0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49" w:rsidRDefault="00B83449">
      <w:r>
        <w:separator/>
      </w:r>
    </w:p>
  </w:endnote>
  <w:endnote w:type="continuationSeparator" w:id="0">
    <w:p w:rsidR="00B83449" w:rsidRDefault="00B8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49" w:rsidRDefault="00B83449">
      <w:r>
        <w:separator/>
      </w:r>
    </w:p>
  </w:footnote>
  <w:footnote w:type="continuationSeparator" w:id="0">
    <w:p w:rsidR="00B83449" w:rsidRDefault="00B8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>
    <w:nsid w:val="00D767FF"/>
    <w:multiLevelType w:val="hybridMultilevel"/>
    <w:tmpl w:val="D9505E16"/>
    <w:lvl w:ilvl="0" w:tplc="94A02E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</w:rPr>
    </w:lvl>
    <w:lvl w:ilvl="1" w:tplc="FF3E82D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  <w:sz w:val="16"/>
        <w:szCs w:val="16"/>
      </w:rPr>
    </w:lvl>
    <w:lvl w:ilvl="2" w:tplc="0308898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2406EE1"/>
    <w:multiLevelType w:val="hybridMultilevel"/>
    <w:tmpl w:val="67F82782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47644CB"/>
    <w:multiLevelType w:val="hybridMultilevel"/>
    <w:tmpl w:val="D0D4E5EA"/>
    <w:lvl w:ilvl="0" w:tplc="0410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3">
    <w:nsid w:val="081D69E0"/>
    <w:multiLevelType w:val="hybridMultilevel"/>
    <w:tmpl w:val="81ECB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600869"/>
    <w:multiLevelType w:val="hybridMultilevel"/>
    <w:tmpl w:val="A53A3A2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6">
    <w:nsid w:val="09FC3473"/>
    <w:multiLevelType w:val="hybridMultilevel"/>
    <w:tmpl w:val="B8343C7E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946E06"/>
    <w:multiLevelType w:val="hybridMultilevel"/>
    <w:tmpl w:val="352A1724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AEC3E24"/>
    <w:multiLevelType w:val="hybridMultilevel"/>
    <w:tmpl w:val="58B22CF8"/>
    <w:lvl w:ilvl="0" w:tplc="89142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BAF64E0"/>
    <w:multiLevelType w:val="hybridMultilevel"/>
    <w:tmpl w:val="89C02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8A3DD7"/>
    <w:multiLevelType w:val="hybridMultilevel"/>
    <w:tmpl w:val="57828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A07C6F"/>
    <w:multiLevelType w:val="hybridMultilevel"/>
    <w:tmpl w:val="0338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024DA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EE21E1"/>
    <w:multiLevelType w:val="hybridMultilevel"/>
    <w:tmpl w:val="D862B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626635"/>
    <w:multiLevelType w:val="hybridMultilevel"/>
    <w:tmpl w:val="893893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F8216EA"/>
    <w:multiLevelType w:val="hybridMultilevel"/>
    <w:tmpl w:val="69D8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DD4D70"/>
    <w:multiLevelType w:val="hybridMultilevel"/>
    <w:tmpl w:val="A31E47F8"/>
    <w:lvl w:ilvl="0" w:tplc="501EF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0763B9"/>
    <w:multiLevelType w:val="hybridMultilevel"/>
    <w:tmpl w:val="0F8CF19E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3AB4B51"/>
    <w:multiLevelType w:val="hybridMultilevel"/>
    <w:tmpl w:val="5D34E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5E7E0C"/>
    <w:multiLevelType w:val="hybridMultilevel"/>
    <w:tmpl w:val="F27AFD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C46A56"/>
    <w:multiLevelType w:val="hybridMultilevel"/>
    <w:tmpl w:val="8248A0E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ED6AAF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>
    <w:nsid w:val="15451B97"/>
    <w:multiLevelType w:val="hybridMultilevel"/>
    <w:tmpl w:val="3FA87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11D5C"/>
    <w:multiLevelType w:val="hybridMultilevel"/>
    <w:tmpl w:val="F64A0766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E171CF"/>
    <w:multiLevelType w:val="hybridMultilevel"/>
    <w:tmpl w:val="AC98C07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F607C0"/>
    <w:multiLevelType w:val="hybridMultilevel"/>
    <w:tmpl w:val="DC86A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6FE3313"/>
    <w:multiLevelType w:val="hybridMultilevel"/>
    <w:tmpl w:val="17FEEE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5D4AD7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AB0FB4"/>
    <w:multiLevelType w:val="hybridMultilevel"/>
    <w:tmpl w:val="592EB49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4A63EA"/>
    <w:multiLevelType w:val="hybridMultilevel"/>
    <w:tmpl w:val="9AA67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A2540D4"/>
    <w:multiLevelType w:val="hybridMultilevel"/>
    <w:tmpl w:val="9B384E0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1E0360"/>
    <w:multiLevelType w:val="hybridMultilevel"/>
    <w:tmpl w:val="44D2BA7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BA405B"/>
    <w:multiLevelType w:val="hybridMultilevel"/>
    <w:tmpl w:val="239E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D0449FF"/>
    <w:multiLevelType w:val="hybridMultilevel"/>
    <w:tmpl w:val="1C1A6562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D0D3724"/>
    <w:multiLevelType w:val="hybridMultilevel"/>
    <w:tmpl w:val="4F640302"/>
    <w:lvl w:ilvl="0" w:tplc="1C5408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D167F83"/>
    <w:multiLevelType w:val="hybridMultilevel"/>
    <w:tmpl w:val="30D85A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1D476F95"/>
    <w:multiLevelType w:val="hybridMultilevel"/>
    <w:tmpl w:val="EB5251AE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E4626BC"/>
    <w:multiLevelType w:val="hybridMultilevel"/>
    <w:tmpl w:val="7EF8830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41357E"/>
    <w:multiLevelType w:val="hybridMultilevel"/>
    <w:tmpl w:val="A2BED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F472B88"/>
    <w:multiLevelType w:val="hybridMultilevel"/>
    <w:tmpl w:val="9954BDD2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EEB"/>
    <w:multiLevelType w:val="hybridMultilevel"/>
    <w:tmpl w:val="5B24FB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050F9C"/>
    <w:multiLevelType w:val="hybridMultilevel"/>
    <w:tmpl w:val="28941330"/>
    <w:lvl w:ilvl="0" w:tplc="51DCC2C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2">
    <w:nsid w:val="217F2A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1BB3D7C"/>
    <w:multiLevelType w:val="hybridMultilevel"/>
    <w:tmpl w:val="E1FC158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5">
    <w:nsid w:val="23657FBA"/>
    <w:multiLevelType w:val="hybridMultilevel"/>
    <w:tmpl w:val="A4246A3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A33CCB"/>
    <w:multiLevelType w:val="hybridMultilevel"/>
    <w:tmpl w:val="E9C0248A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68">
    <w:nsid w:val="262107FA"/>
    <w:multiLevelType w:val="hybridMultilevel"/>
    <w:tmpl w:val="E3745458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9">
    <w:nsid w:val="262464F6"/>
    <w:multiLevelType w:val="hybridMultilevel"/>
    <w:tmpl w:val="F6C20F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D61BF7"/>
    <w:multiLevelType w:val="hybridMultilevel"/>
    <w:tmpl w:val="F40E4322"/>
    <w:lvl w:ilvl="0" w:tplc="C8480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B62913"/>
    <w:multiLevelType w:val="hybridMultilevel"/>
    <w:tmpl w:val="D556D66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8544716"/>
    <w:multiLevelType w:val="hybridMultilevel"/>
    <w:tmpl w:val="9308273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3">
    <w:nsid w:val="289F283A"/>
    <w:multiLevelType w:val="hybridMultilevel"/>
    <w:tmpl w:val="8D1A8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4">
    <w:nsid w:val="28F31B61"/>
    <w:multiLevelType w:val="hybridMultilevel"/>
    <w:tmpl w:val="3D66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9B77AF6"/>
    <w:multiLevelType w:val="hybridMultilevel"/>
    <w:tmpl w:val="162E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B2D19AB"/>
    <w:multiLevelType w:val="hybridMultilevel"/>
    <w:tmpl w:val="BFDAAC0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4358F9"/>
    <w:multiLevelType w:val="hybridMultilevel"/>
    <w:tmpl w:val="0F4AD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9">
    <w:nsid w:val="2C0C72B8"/>
    <w:multiLevelType w:val="hybridMultilevel"/>
    <w:tmpl w:val="3ECC771C"/>
    <w:lvl w:ilvl="0" w:tplc="FF3E82D4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0">
    <w:nsid w:val="2C7F4E20"/>
    <w:multiLevelType w:val="multilevel"/>
    <w:tmpl w:val="61AC7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1">
    <w:nsid w:val="2C904BD7"/>
    <w:multiLevelType w:val="hybridMultilevel"/>
    <w:tmpl w:val="702220C0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E1218D5"/>
    <w:multiLevelType w:val="hybridMultilevel"/>
    <w:tmpl w:val="F35A8576"/>
    <w:lvl w:ilvl="0" w:tplc="D7A2052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BE6ACD"/>
    <w:multiLevelType w:val="hybridMultilevel"/>
    <w:tmpl w:val="505E8BA6"/>
    <w:lvl w:ilvl="0" w:tplc="F0A0B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F3F3A9E"/>
    <w:multiLevelType w:val="hybridMultilevel"/>
    <w:tmpl w:val="E2268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F700874"/>
    <w:multiLevelType w:val="hybridMultilevel"/>
    <w:tmpl w:val="11E84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F8A6AA1"/>
    <w:multiLevelType w:val="hybridMultilevel"/>
    <w:tmpl w:val="C552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F8A70AC"/>
    <w:multiLevelType w:val="hybridMultilevel"/>
    <w:tmpl w:val="8E4464D4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B91B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>
    <w:nsid w:val="30C071BF"/>
    <w:multiLevelType w:val="hybridMultilevel"/>
    <w:tmpl w:val="024EE16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1">
    <w:nsid w:val="317920D0"/>
    <w:multiLevelType w:val="hybridMultilevel"/>
    <w:tmpl w:val="2C30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29A0CB2"/>
    <w:multiLevelType w:val="hybridMultilevel"/>
    <w:tmpl w:val="4E86C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E2C">
      <w:numFmt w:val="bullet"/>
      <w:lvlText w:val="–"/>
      <w:lvlJc w:val="left"/>
      <w:pPr>
        <w:ind w:left="1440" w:hanging="360"/>
      </w:pPr>
      <w:rPr>
        <w:rFonts w:ascii="New roman" w:eastAsia="Times New Roman" w:hAnsi="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9805A5"/>
    <w:multiLevelType w:val="hybridMultilevel"/>
    <w:tmpl w:val="7264D4EE"/>
    <w:lvl w:ilvl="0" w:tplc="5B821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A90BF5"/>
    <w:multiLevelType w:val="hybridMultilevel"/>
    <w:tmpl w:val="DAEAC994"/>
    <w:lvl w:ilvl="0" w:tplc="94A02E80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5">
    <w:nsid w:val="345C6EFA"/>
    <w:multiLevelType w:val="hybridMultilevel"/>
    <w:tmpl w:val="76028B22"/>
    <w:lvl w:ilvl="0" w:tplc="1C54083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4B1374F"/>
    <w:multiLevelType w:val="hybridMultilevel"/>
    <w:tmpl w:val="44748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350968A9"/>
    <w:multiLevelType w:val="hybridMultilevel"/>
    <w:tmpl w:val="D2EEA24E"/>
    <w:lvl w:ilvl="0" w:tplc="04100005">
      <w:start w:val="1"/>
      <w:numFmt w:val="bullet"/>
      <w:lvlText w:val=""/>
      <w:lvlJc w:val="left"/>
      <w:pPr>
        <w:ind w:left="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8">
    <w:nsid w:val="35C923DA"/>
    <w:multiLevelType w:val="hybridMultilevel"/>
    <w:tmpl w:val="94422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5A4760"/>
    <w:multiLevelType w:val="hybridMultilevel"/>
    <w:tmpl w:val="D0C6CAA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6C0D01"/>
    <w:multiLevelType w:val="hybridMultilevel"/>
    <w:tmpl w:val="100AC746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1">
    <w:nsid w:val="37784066"/>
    <w:multiLevelType w:val="hybridMultilevel"/>
    <w:tmpl w:val="8FD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8525C74"/>
    <w:multiLevelType w:val="hybridMultilevel"/>
    <w:tmpl w:val="51D2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9176CC8"/>
    <w:multiLevelType w:val="hybridMultilevel"/>
    <w:tmpl w:val="5B121958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91F203D"/>
    <w:multiLevelType w:val="hybridMultilevel"/>
    <w:tmpl w:val="0C4AB46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9361332"/>
    <w:multiLevelType w:val="hybridMultilevel"/>
    <w:tmpl w:val="261099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95820F8"/>
    <w:multiLevelType w:val="hybridMultilevel"/>
    <w:tmpl w:val="F4948F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EE7046"/>
    <w:multiLevelType w:val="hybridMultilevel"/>
    <w:tmpl w:val="ED0EDC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30475C"/>
    <w:multiLevelType w:val="hybridMultilevel"/>
    <w:tmpl w:val="C102FB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C6C2CB6"/>
    <w:multiLevelType w:val="hybridMultilevel"/>
    <w:tmpl w:val="CACA5682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DC850FA"/>
    <w:multiLevelType w:val="hybridMultilevel"/>
    <w:tmpl w:val="94A29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DD7345E"/>
    <w:multiLevelType w:val="hybridMultilevel"/>
    <w:tmpl w:val="82EE7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DE54CDB"/>
    <w:multiLevelType w:val="hybridMultilevel"/>
    <w:tmpl w:val="48F0A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E4405D5"/>
    <w:multiLevelType w:val="hybridMultilevel"/>
    <w:tmpl w:val="C78CEC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E700ED8"/>
    <w:multiLevelType w:val="hybridMultilevel"/>
    <w:tmpl w:val="942240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F4F7151"/>
    <w:multiLevelType w:val="hybridMultilevel"/>
    <w:tmpl w:val="F6DC1BFC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6A091E"/>
    <w:multiLevelType w:val="hybridMultilevel"/>
    <w:tmpl w:val="F61416E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08F7A03"/>
    <w:multiLevelType w:val="hybridMultilevel"/>
    <w:tmpl w:val="0A64DE96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41E942BF"/>
    <w:multiLevelType w:val="hybridMultilevel"/>
    <w:tmpl w:val="BB460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429500B5"/>
    <w:multiLevelType w:val="hybridMultilevel"/>
    <w:tmpl w:val="BE02DF4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DA6538"/>
    <w:multiLevelType w:val="hybridMultilevel"/>
    <w:tmpl w:val="DAC09CF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EA210F"/>
    <w:multiLevelType w:val="hybridMultilevel"/>
    <w:tmpl w:val="E0826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4733684"/>
    <w:multiLevelType w:val="hybridMultilevel"/>
    <w:tmpl w:val="31EA3126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8F7111"/>
    <w:multiLevelType w:val="hybridMultilevel"/>
    <w:tmpl w:val="B69C0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686E7B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5">
    <w:nsid w:val="45F45955"/>
    <w:multiLevelType w:val="hybridMultilevel"/>
    <w:tmpl w:val="D6BA5E3C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0B4D8A"/>
    <w:multiLevelType w:val="hybridMultilevel"/>
    <w:tmpl w:val="A32EC826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46320A"/>
    <w:multiLevelType w:val="hybridMultilevel"/>
    <w:tmpl w:val="B458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68E7E91"/>
    <w:multiLevelType w:val="hybridMultilevel"/>
    <w:tmpl w:val="5EEE3B10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6A8564F"/>
    <w:multiLevelType w:val="hybridMultilevel"/>
    <w:tmpl w:val="A1328B4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F678B0"/>
    <w:multiLevelType w:val="hybridMultilevel"/>
    <w:tmpl w:val="9B988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8094B54"/>
    <w:multiLevelType w:val="hybridMultilevel"/>
    <w:tmpl w:val="4F028D2A"/>
    <w:lvl w:ilvl="0" w:tplc="5D4A7BC0">
      <w:start w:val="1"/>
      <w:numFmt w:val="bullet"/>
      <w:lvlText w:val=""/>
      <w:lvlJc w:val="left"/>
      <w:pPr>
        <w:tabs>
          <w:tab w:val="num" w:pos="356"/>
        </w:tabs>
        <w:ind w:left="356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32">
    <w:nsid w:val="48AE0918"/>
    <w:multiLevelType w:val="hybridMultilevel"/>
    <w:tmpl w:val="0EFC32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4">
    <w:nsid w:val="4B3901DF"/>
    <w:multiLevelType w:val="hybridMultilevel"/>
    <w:tmpl w:val="F086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BB534CB"/>
    <w:multiLevelType w:val="hybridMultilevel"/>
    <w:tmpl w:val="1B0CE81A"/>
    <w:lvl w:ilvl="0" w:tplc="5D4A7B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4BE6784F"/>
    <w:multiLevelType w:val="hybridMultilevel"/>
    <w:tmpl w:val="8AA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CAB7BEC"/>
    <w:multiLevelType w:val="hybridMultilevel"/>
    <w:tmpl w:val="AA8678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8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139">
    <w:nsid w:val="4D196D11"/>
    <w:multiLevelType w:val="hybridMultilevel"/>
    <w:tmpl w:val="12989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D696FB3"/>
    <w:multiLevelType w:val="hybridMultilevel"/>
    <w:tmpl w:val="09904BF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4D7C594C"/>
    <w:multiLevelType w:val="hybridMultilevel"/>
    <w:tmpl w:val="23B42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4DC67CC4"/>
    <w:multiLevelType w:val="hybridMultilevel"/>
    <w:tmpl w:val="8EA24A60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>
    <w:nsid w:val="4DFE5152"/>
    <w:multiLevelType w:val="hybridMultilevel"/>
    <w:tmpl w:val="1182191C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4">
    <w:nsid w:val="4EEF704E"/>
    <w:multiLevelType w:val="hybridMultilevel"/>
    <w:tmpl w:val="75F00084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EFF6024"/>
    <w:multiLevelType w:val="hybridMultilevel"/>
    <w:tmpl w:val="4488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013402F"/>
    <w:multiLevelType w:val="hybridMultilevel"/>
    <w:tmpl w:val="2926F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0E114D1"/>
    <w:multiLevelType w:val="hybridMultilevel"/>
    <w:tmpl w:val="A414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1D5309C"/>
    <w:multiLevelType w:val="hybridMultilevel"/>
    <w:tmpl w:val="2F50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26E1BE3"/>
    <w:multiLevelType w:val="hybridMultilevel"/>
    <w:tmpl w:val="2BB2CFC4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2AB3C9C"/>
    <w:multiLevelType w:val="hybridMultilevel"/>
    <w:tmpl w:val="F014D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38C7B41"/>
    <w:multiLevelType w:val="hybridMultilevel"/>
    <w:tmpl w:val="614AE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3AE024B"/>
    <w:multiLevelType w:val="hybridMultilevel"/>
    <w:tmpl w:val="47A84BB8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3F05358"/>
    <w:multiLevelType w:val="hybridMultilevel"/>
    <w:tmpl w:val="5A7CA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46901D7"/>
    <w:multiLevelType w:val="hybridMultilevel"/>
    <w:tmpl w:val="89121A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5">
    <w:nsid w:val="548C46ED"/>
    <w:multiLevelType w:val="hybridMultilevel"/>
    <w:tmpl w:val="4E70B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67753AF"/>
    <w:multiLevelType w:val="hybridMultilevel"/>
    <w:tmpl w:val="3AAA1D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7">
    <w:nsid w:val="56996733"/>
    <w:multiLevelType w:val="hybridMultilevel"/>
    <w:tmpl w:val="66D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56FA7FC5"/>
    <w:multiLevelType w:val="hybridMultilevel"/>
    <w:tmpl w:val="E0966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57076CE5"/>
    <w:multiLevelType w:val="hybridMultilevel"/>
    <w:tmpl w:val="EC4E3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7A470A8"/>
    <w:multiLevelType w:val="hybridMultilevel"/>
    <w:tmpl w:val="8612CF82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1">
    <w:nsid w:val="581158C8"/>
    <w:multiLevelType w:val="hybridMultilevel"/>
    <w:tmpl w:val="94AC2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8E522B4"/>
    <w:multiLevelType w:val="hybridMultilevel"/>
    <w:tmpl w:val="16369160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95A1CD7"/>
    <w:multiLevelType w:val="hybridMultilevel"/>
    <w:tmpl w:val="379A6168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7A5B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>
    <w:nsid w:val="5A1A67AE"/>
    <w:multiLevelType w:val="hybridMultilevel"/>
    <w:tmpl w:val="AEBE598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A942AF9"/>
    <w:multiLevelType w:val="hybridMultilevel"/>
    <w:tmpl w:val="A394F3D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2308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5B9F2C2E"/>
    <w:multiLevelType w:val="hybridMultilevel"/>
    <w:tmpl w:val="3F701602"/>
    <w:lvl w:ilvl="0" w:tplc="F66C17A4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9">
    <w:nsid w:val="5BD82F09"/>
    <w:multiLevelType w:val="hybridMultilevel"/>
    <w:tmpl w:val="1B481BDC"/>
    <w:lvl w:ilvl="0" w:tplc="48D6B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102DB9"/>
    <w:multiLevelType w:val="hybridMultilevel"/>
    <w:tmpl w:val="B2FAA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C945655"/>
    <w:multiLevelType w:val="hybridMultilevel"/>
    <w:tmpl w:val="900CA4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DDC10D2"/>
    <w:multiLevelType w:val="hybridMultilevel"/>
    <w:tmpl w:val="F7480A30"/>
    <w:lvl w:ilvl="0" w:tplc="810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EFD4B67"/>
    <w:multiLevelType w:val="hybridMultilevel"/>
    <w:tmpl w:val="0592197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FC95F01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753449"/>
    <w:multiLevelType w:val="hybridMultilevel"/>
    <w:tmpl w:val="0C3801B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0DA4B29"/>
    <w:multiLevelType w:val="hybridMultilevel"/>
    <w:tmpl w:val="4F52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8">
    <w:nsid w:val="6139202B"/>
    <w:multiLevelType w:val="hybridMultilevel"/>
    <w:tmpl w:val="BB5677C2"/>
    <w:lvl w:ilvl="0" w:tplc="A8E602A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14A2A22"/>
    <w:multiLevelType w:val="hybridMultilevel"/>
    <w:tmpl w:val="28AEEEFC"/>
    <w:lvl w:ilvl="0" w:tplc="51DC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18D1EA2"/>
    <w:multiLevelType w:val="hybridMultilevel"/>
    <w:tmpl w:val="76A88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61F5460F"/>
    <w:multiLevelType w:val="hybridMultilevel"/>
    <w:tmpl w:val="05D2AE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26D4CC9"/>
    <w:multiLevelType w:val="hybridMultilevel"/>
    <w:tmpl w:val="A3C68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2F51385"/>
    <w:multiLevelType w:val="hybridMultilevel"/>
    <w:tmpl w:val="2F90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318656E"/>
    <w:multiLevelType w:val="hybridMultilevel"/>
    <w:tmpl w:val="E2D21376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6862FD"/>
    <w:multiLevelType w:val="hybridMultilevel"/>
    <w:tmpl w:val="11F4357C"/>
    <w:lvl w:ilvl="0" w:tplc="D876B7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3D52B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7">
    <w:nsid w:val="64B009A8"/>
    <w:multiLevelType w:val="hybridMultilevel"/>
    <w:tmpl w:val="37EA82EC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053E1F"/>
    <w:multiLevelType w:val="hybridMultilevel"/>
    <w:tmpl w:val="F46A2DA2"/>
    <w:lvl w:ilvl="0" w:tplc="D876B7A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9">
    <w:nsid w:val="66687268"/>
    <w:multiLevelType w:val="hybridMultilevel"/>
    <w:tmpl w:val="90A23674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7435542"/>
    <w:multiLevelType w:val="hybridMultilevel"/>
    <w:tmpl w:val="171012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530755"/>
    <w:multiLevelType w:val="hybridMultilevel"/>
    <w:tmpl w:val="D9308AD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3">
    <w:nsid w:val="6967512C"/>
    <w:multiLevelType w:val="hybridMultilevel"/>
    <w:tmpl w:val="B030A0A6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9856256"/>
    <w:multiLevelType w:val="hybridMultilevel"/>
    <w:tmpl w:val="7DC6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A4F2CEF"/>
    <w:multiLevelType w:val="hybridMultilevel"/>
    <w:tmpl w:val="ECCE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A9D66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7">
    <w:nsid w:val="6A9F333B"/>
    <w:multiLevelType w:val="hybridMultilevel"/>
    <w:tmpl w:val="48E27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E76968"/>
    <w:multiLevelType w:val="hybridMultilevel"/>
    <w:tmpl w:val="23E2E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B47616"/>
    <w:multiLevelType w:val="hybridMultilevel"/>
    <w:tmpl w:val="31E4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D55198C"/>
    <w:multiLevelType w:val="hybridMultilevel"/>
    <w:tmpl w:val="A614DC3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EA59CA"/>
    <w:multiLevelType w:val="hybridMultilevel"/>
    <w:tmpl w:val="BF1623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F1250B5"/>
    <w:multiLevelType w:val="hybridMultilevel"/>
    <w:tmpl w:val="0BD44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02F0189"/>
    <w:multiLevelType w:val="hybridMultilevel"/>
    <w:tmpl w:val="46E40A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0DB542A"/>
    <w:multiLevelType w:val="hybridMultilevel"/>
    <w:tmpl w:val="B55E636E"/>
    <w:lvl w:ilvl="0" w:tplc="0EB47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153435C"/>
    <w:multiLevelType w:val="hybridMultilevel"/>
    <w:tmpl w:val="C6740518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6">
    <w:nsid w:val="731945C4"/>
    <w:multiLevelType w:val="hybridMultilevel"/>
    <w:tmpl w:val="46409C40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>
    <w:nsid w:val="73205D5B"/>
    <w:multiLevelType w:val="hybridMultilevel"/>
    <w:tmpl w:val="499667B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40C2F37"/>
    <w:multiLevelType w:val="hybridMultilevel"/>
    <w:tmpl w:val="2BF49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0">
    <w:nsid w:val="75BE46B3"/>
    <w:multiLevelType w:val="hybridMultilevel"/>
    <w:tmpl w:val="F83CB58A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>
    <w:nsid w:val="76085A33"/>
    <w:multiLevelType w:val="hybridMultilevel"/>
    <w:tmpl w:val="3D287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6100E24"/>
    <w:multiLevelType w:val="hybridMultilevel"/>
    <w:tmpl w:val="7B726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6D33FA8"/>
    <w:multiLevelType w:val="singleLevel"/>
    <w:tmpl w:val="93E657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77055808"/>
    <w:multiLevelType w:val="hybridMultilevel"/>
    <w:tmpl w:val="9DF44596"/>
    <w:lvl w:ilvl="0" w:tplc="14E8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7B36E7E"/>
    <w:multiLevelType w:val="hybridMultilevel"/>
    <w:tmpl w:val="588A432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7EF6322"/>
    <w:multiLevelType w:val="hybridMultilevel"/>
    <w:tmpl w:val="9EA6E5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>
    <w:nsid w:val="79575CBA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3C23F4"/>
    <w:multiLevelType w:val="multilevel"/>
    <w:tmpl w:val="E812A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7ACB0ECC"/>
    <w:multiLevelType w:val="hybridMultilevel"/>
    <w:tmpl w:val="1B284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B414101"/>
    <w:multiLevelType w:val="hybridMultilevel"/>
    <w:tmpl w:val="18B8CDAE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BD603BA"/>
    <w:multiLevelType w:val="hybridMultilevel"/>
    <w:tmpl w:val="6B147F88"/>
    <w:lvl w:ilvl="0" w:tplc="F66C17A4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2">
    <w:nsid w:val="7CD95244"/>
    <w:multiLevelType w:val="hybridMultilevel"/>
    <w:tmpl w:val="65004396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3">
    <w:nsid w:val="7D20014D"/>
    <w:multiLevelType w:val="hybridMultilevel"/>
    <w:tmpl w:val="341EDB1E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7E3B631B"/>
    <w:multiLevelType w:val="hybridMultilevel"/>
    <w:tmpl w:val="BBF2C0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E914810"/>
    <w:multiLevelType w:val="hybridMultilevel"/>
    <w:tmpl w:val="AB2E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EE45582"/>
    <w:multiLevelType w:val="hybridMultilevel"/>
    <w:tmpl w:val="2334FC7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7">
    <w:nsid w:val="7F832A31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4"/>
  </w:num>
  <w:num w:numId="4">
    <w:abstractNumId w:val="62"/>
  </w:num>
  <w:num w:numId="5">
    <w:abstractNumId w:val="60"/>
  </w:num>
  <w:num w:numId="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8"/>
  </w:num>
  <w:num w:numId="8">
    <w:abstractNumId w:val="152"/>
  </w:num>
  <w:num w:numId="9">
    <w:abstractNumId w:val="214"/>
  </w:num>
  <w:num w:numId="10">
    <w:abstractNumId w:val="221"/>
  </w:num>
  <w:num w:numId="11">
    <w:abstractNumId w:val="70"/>
  </w:num>
  <w:num w:numId="12">
    <w:abstractNumId w:val="149"/>
  </w:num>
  <w:num w:numId="13">
    <w:abstractNumId w:val="148"/>
  </w:num>
  <w:num w:numId="14">
    <w:abstractNumId w:val="198"/>
  </w:num>
  <w:num w:numId="15">
    <w:abstractNumId w:val="131"/>
  </w:num>
  <w:num w:numId="16">
    <w:abstractNumId w:val="41"/>
  </w:num>
  <w:num w:numId="17">
    <w:abstractNumId w:val="135"/>
  </w:num>
  <w:num w:numId="18">
    <w:abstractNumId w:val="213"/>
  </w:num>
  <w:num w:numId="19">
    <w:abstractNumId w:val="186"/>
  </w:num>
  <w:num w:numId="20">
    <w:abstractNumId w:val="167"/>
  </w:num>
  <w:num w:numId="21">
    <w:abstractNumId w:val="218"/>
  </w:num>
  <w:num w:numId="22">
    <w:abstractNumId w:val="189"/>
  </w:num>
  <w:num w:numId="23">
    <w:abstractNumId w:val="188"/>
  </w:num>
  <w:num w:numId="24">
    <w:abstractNumId w:val="108"/>
  </w:num>
  <w:num w:numId="25">
    <w:abstractNumId w:val="92"/>
  </w:num>
  <w:num w:numId="26">
    <w:abstractNumId w:val="94"/>
  </w:num>
  <w:num w:numId="27">
    <w:abstractNumId w:val="53"/>
  </w:num>
  <w:num w:numId="28">
    <w:abstractNumId w:val="215"/>
  </w:num>
  <w:num w:numId="29">
    <w:abstractNumId w:val="116"/>
  </w:num>
  <w:num w:numId="30">
    <w:abstractNumId w:val="191"/>
  </w:num>
  <w:num w:numId="31">
    <w:abstractNumId w:val="26"/>
  </w:num>
  <w:num w:numId="32">
    <w:abstractNumId w:val="99"/>
  </w:num>
  <w:num w:numId="33">
    <w:abstractNumId w:val="165"/>
  </w:num>
  <w:num w:numId="34">
    <w:abstractNumId w:val="43"/>
  </w:num>
  <w:num w:numId="35">
    <w:abstractNumId w:val="66"/>
  </w:num>
  <w:num w:numId="36">
    <w:abstractNumId w:val="173"/>
  </w:num>
  <w:num w:numId="37">
    <w:abstractNumId w:val="157"/>
  </w:num>
  <w:num w:numId="38">
    <w:abstractNumId w:val="111"/>
  </w:num>
  <w:num w:numId="39">
    <w:abstractNumId w:val="143"/>
  </w:num>
  <w:num w:numId="40">
    <w:abstractNumId w:val="183"/>
  </w:num>
  <w:num w:numId="41">
    <w:abstractNumId w:val="40"/>
  </w:num>
  <w:num w:numId="42">
    <w:abstractNumId w:val="208"/>
  </w:num>
  <w:num w:numId="43">
    <w:abstractNumId w:val="59"/>
  </w:num>
  <w:num w:numId="44">
    <w:abstractNumId w:val="84"/>
  </w:num>
  <w:num w:numId="45">
    <w:abstractNumId w:val="50"/>
  </w:num>
  <w:num w:numId="46">
    <w:abstractNumId w:val="103"/>
  </w:num>
  <w:num w:numId="47">
    <w:abstractNumId w:val="220"/>
  </w:num>
  <w:num w:numId="48">
    <w:abstractNumId w:val="127"/>
  </w:num>
  <w:num w:numId="49">
    <w:abstractNumId w:val="86"/>
  </w:num>
  <w:num w:numId="50">
    <w:abstractNumId w:val="115"/>
  </w:num>
  <w:num w:numId="51">
    <w:abstractNumId w:val="156"/>
  </w:num>
  <w:num w:numId="52">
    <w:abstractNumId w:val="117"/>
  </w:num>
  <w:num w:numId="53">
    <w:abstractNumId w:val="194"/>
  </w:num>
  <w:num w:numId="54">
    <w:abstractNumId w:val="210"/>
  </w:num>
  <w:num w:numId="55">
    <w:abstractNumId w:val="170"/>
  </w:num>
  <w:num w:numId="56">
    <w:abstractNumId w:val="145"/>
  </w:num>
  <w:num w:numId="57">
    <w:abstractNumId w:val="162"/>
  </w:num>
  <w:num w:numId="58">
    <w:abstractNumId w:val="136"/>
  </w:num>
  <w:num w:numId="59">
    <w:abstractNumId w:val="147"/>
  </w:num>
  <w:num w:numId="60">
    <w:abstractNumId w:val="142"/>
  </w:num>
  <w:num w:numId="61">
    <w:abstractNumId w:val="27"/>
  </w:num>
  <w:num w:numId="62">
    <w:abstractNumId w:val="212"/>
  </w:num>
  <w:num w:numId="63">
    <w:abstractNumId w:val="55"/>
  </w:num>
  <w:num w:numId="64">
    <w:abstractNumId w:val="35"/>
  </w:num>
  <w:num w:numId="65">
    <w:abstractNumId w:val="140"/>
  </w:num>
  <w:num w:numId="66">
    <w:abstractNumId w:val="195"/>
  </w:num>
  <w:num w:numId="67">
    <w:abstractNumId w:val="144"/>
  </w:num>
  <w:num w:numId="68">
    <w:abstractNumId w:val="56"/>
  </w:num>
  <w:num w:numId="69">
    <w:abstractNumId w:val="31"/>
  </w:num>
  <w:num w:numId="70">
    <w:abstractNumId w:val="225"/>
  </w:num>
  <w:num w:numId="71">
    <w:abstractNumId w:val="109"/>
  </w:num>
  <w:num w:numId="72">
    <w:abstractNumId w:val="126"/>
  </w:num>
  <w:num w:numId="73">
    <w:abstractNumId w:val="200"/>
  </w:num>
  <w:num w:numId="74">
    <w:abstractNumId w:val="163"/>
  </w:num>
  <w:num w:numId="75">
    <w:abstractNumId w:val="175"/>
  </w:num>
  <w:num w:numId="76">
    <w:abstractNumId w:val="87"/>
  </w:num>
  <w:num w:numId="77">
    <w:abstractNumId w:val="65"/>
  </w:num>
  <w:num w:numId="78">
    <w:abstractNumId w:val="184"/>
  </w:num>
  <w:num w:numId="79">
    <w:abstractNumId w:val="83"/>
  </w:num>
  <w:num w:numId="80">
    <w:abstractNumId w:val="28"/>
  </w:num>
  <w:num w:numId="81">
    <w:abstractNumId w:val="71"/>
  </w:num>
  <w:num w:numId="82">
    <w:abstractNumId w:val="178"/>
  </w:num>
  <w:num w:numId="83">
    <w:abstractNumId w:val="104"/>
  </w:num>
  <w:num w:numId="84">
    <w:abstractNumId w:val="202"/>
  </w:num>
  <w:num w:numId="85">
    <w:abstractNumId w:val="107"/>
  </w:num>
  <w:num w:numId="86">
    <w:abstractNumId w:val="44"/>
  </w:num>
  <w:num w:numId="87">
    <w:abstractNumId w:val="72"/>
  </w:num>
  <w:num w:numId="88">
    <w:abstractNumId w:val="123"/>
  </w:num>
  <w:num w:numId="89">
    <w:abstractNumId w:val="97"/>
  </w:num>
  <w:num w:numId="90">
    <w:abstractNumId w:val="85"/>
  </w:num>
  <w:num w:numId="91">
    <w:abstractNumId w:val="63"/>
  </w:num>
  <w:num w:numId="92">
    <w:abstractNumId w:val="37"/>
  </w:num>
  <w:num w:numId="93">
    <w:abstractNumId w:val="172"/>
  </w:num>
  <w:num w:numId="94">
    <w:abstractNumId w:val="185"/>
  </w:num>
  <w:num w:numId="95">
    <w:abstractNumId w:val="100"/>
  </w:num>
  <w:num w:numId="9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</w:num>
  <w:num w:numId="98">
    <w:abstractNumId w:val="153"/>
  </w:num>
  <w:num w:numId="99">
    <w:abstractNumId w:val="158"/>
  </w:num>
  <w:num w:numId="100">
    <w:abstractNumId w:val="102"/>
  </w:num>
  <w:num w:numId="101">
    <w:abstractNumId w:val="180"/>
  </w:num>
  <w:num w:numId="102">
    <w:abstractNumId w:val="45"/>
  </w:num>
  <w:num w:numId="103">
    <w:abstractNumId w:val="159"/>
  </w:num>
  <w:num w:numId="104">
    <w:abstractNumId w:val="134"/>
  </w:num>
  <w:num w:numId="105">
    <w:abstractNumId w:val="121"/>
  </w:num>
  <w:num w:numId="106">
    <w:abstractNumId w:val="38"/>
  </w:num>
  <w:num w:numId="107">
    <w:abstractNumId w:val="118"/>
  </w:num>
  <w:num w:numId="108">
    <w:abstractNumId w:val="161"/>
  </w:num>
  <w:num w:numId="109">
    <w:abstractNumId w:val="130"/>
  </w:num>
  <w:num w:numId="110">
    <w:abstractNumId w:val="96"/>
  </w:num>
  <w:num w:numId="111">
    <w:abstractNumId w:val="139"/>
  </w:num>
  <w:num w:numId="112">
    <w:abstractNumId w:val="226"/>
  </w:num>
  <w:num w:numId="113">
    <w:abstractNumId w:val="199"/>
  </w:num>
  <w:num w:numId="114">
    <w:abstractNumId w:val="119"/>
  </w:num>
  <w:num w:numId="115">
    <w:abstractNumId w:val="24"/>
  </w:num>
  <w:num w:numId="116">
    <w:abstractNumId w:val="57"/>
  </w:num>
  <w:num w:numId="117">
    <w:abstractNumId w:val="48"/>
  </w:num>
  <w:num w:numId="118">
    <w:abstractNumId w:val="166"/>
  </w:num>
  <w:num w:numId="119">
    <w:abstractNumId w:val="129"/>
  </w:num>
  <w:num w:numId="120">
    <w:abstractNumId w:val="47"/>
  </w:num>
  <w:num w:numId="121">
    <w:abstractNumId w:val="174"/>
  </w:num>
  <w:num w:numId="122">
    <w:abstractNumId w:val="217"/>
  </w:num>
  <w:num w:numId="123">
    <w:abstractNumId w:val="227"/>
  </w:num>
  <w:num w:numId="124">
    <w:abstractNumId w:val="32"/>
  </w:num>
  <w:num w:numId="125">
    <w:abstractNumId w:val="169"/>
  </w:num>
  <w:num w:numId="126">
    <w:abstractNumId w:val="112"/>
  </w:num>
  <w:num w:numId="127">
    <w:abstractNumId w:val="113"/>
  </w:num>
  <w:num w:numId="128">
    <w:abstractNumId w:val="182"/>
  </w:num>
  <w:num w:numId="129">
    <w:abstractNumId w:val="171"/>
  </w:num>
  <w:num w:numId="130">
    <w:abstractNumId w:val="75"/>
  </w:num>
  <w:num w:numId="131">
    <w:abstractNumId w:val="34"/>
  </w:num>
  <w:num w:numId="132">
    <w:abstractNumId w:val="39"/>
  </w:num>
  <w:num w:numId="133">
    <w:abstractNumId w:val="95"/>
  </w:num>
  <w:num w:numId="134">
    <w:abstractNumId w:val="46"/>
  </w:num>
  <w:num w:numId="135">
    <w:abstractNumId w:val="132"/>
  </w:num>
  <w:num w:numId="136">
    <w:abstractNumId w:val="128"/>
  </w:num>
  <w:num w:numId="137">
    <w:abstractNumId w:val="207"/>
  </w:num>
  <w:num w:numId="138">
    <w:abstractNumId w:val="187"/>
  </w:num>
  <w:num w:numId="139">
    <w:abstractNumId w:val="120"/>
  </w:num>
  <w:num w:numId="140">
    <w:abstractNumId w:val="76"/>
  </w:num>
  <w:num w:numId="141">
    <w:abstractNumId w:val="122"/>
  </w:num>
  <w:num w:numId="142">
    <w:abstractNumId w:val="89"/>
  </w:num>
  <w:num w:numId="143">
    <w:abstractNumId w:val="36"/>
  </w:num>
  <w:num w:numId="144">
    <w:abstractNumId w:val="93"/>
  </w:num>
  <w:num w:numId="145">
    <w:abstractNumId w:val="211"/>
  </w:num>
  <w:num w:numId="146">
    <w:abstractNumId w:val="141"/>
  </w:num>
  <w:num w:numId="147">
    <w:abstractNumId w:val="150"/>
  </w:num>
  <w:num w:numId="148">
    <w:abstractNumId w:val="146"/>
  </w:num>
  <w:num w:numId="149">
    <w:abstractNumId w:val="224"/>
  </w:num>
  <w:num w:numId="150">
    <w:abstractNumId w:val="52"/>
  </w:num>
  <w:num w:numId="151">
    <w:abstractNumId w:val="216"/>
  </w:num>
  <w:num w:numId="152">
    <w:abstractNumId w:val="155"/>
  </w:num>
  <w:num w:numId="153">
    <w:abstractNumId w:val="114"/>
  </w:num>
  <w:num w:numId="154">
    <w:abstractNumId w:val="58"/>
  </w:num>
  <w:num w:numId="155">
    <w:abstractNumId w:val="110"/>
  </w:num>
  <w:num w:numId="156">
    <w:abstractNumId w:val="81"/>
  </w:num>
  <w:num w:numId="157">
    <w:abstractNumId w:val="223"/>
  </w:num>
  <w:num w:numId="158">
    <w:abstractNumId w:val="206"/>
  </w:num>
  <w:num w:numId="159">
    <w:abstractNumId w:val="125"/>
  </w:num>
  <w:num w:numId="160">
    <w:abstractNumId w:val="80"/>
  </w:num>
  <w:num w:numId="161">
    <w:abstractNumId w:val="74"/>
  </w:num>
  <w:num w:numId="162">
    <w:abstractNumId w:val="67"/>
  </w:num>
  <w:num w:numId="163">
    <w:abstractNumId w:val="138"/>
  </w:num>
  <w:num w:numId="164">
    <w:abstractNumId w:val="78"/>
  </w:num>
  <w:num w:numId="165">
    <w:abstractNumId w:val="25"/>
  </w:num>
  <w:num w:numId="166">
    <w:abstractNumId w:val="209"/>
  </w:num>
  <w:num w:numId="167">
    <w:abstractNumId w:val="133"/>
  </w:num>
  <w:num w:numId="168">
    <w:abstractNumId w:val="192"/>
  </w:num>
  <w:num w:numId="169">
    <w:abstractNumId w:val="90"/>
  </w:num>
  <w:num w:numId="170">
    <w:abstractNumId w:val="177"/>
  </w:num>
  <w:num w:numId="171">
    <w:abstractNumId w:val="64"/>
  </w:num>
  <w:num w:numId="172">
    <w:abstractNumId w:val="91"/>
  </w:num>
  <w:num w:numId="173">
    <w:abstractNumId w:val="42"/>
  </w:num>
  <w:num w:numId="174">
    <w:abstractNumId w:val="176"/>
  </w:num>
  <w:num w:numId="175">
    <w:abstractNumId w:val="73"/>
  </w:num>
  <w:num w:numId="176">
    <w:abstractNumId w:val="154"/>
  </w:num>
  <w:num w:numId="177">
    <w:abstractNumId w:val="137"/>
  </w:num>
  <w:num w:numId="178">
    <w:abstractNumId w:val="61"/>
  </w:num>
  <w:num w:numId="179">
    <w:abstractNumId w:val="179"/>
  </w:num>
  <w:num w:numId="180">
    <w:abstractNumId w:val="196"/>
  </w:num>
  <w:num w:numId="181">
    <w:abstractNumId w:val="164"/>
  </w:num>
  <w:num w:numId="182">
    <w:abstractNumId w:val="88"/>
  </w:num>
  <w:num w:numId="183">
    <w:abstractNumId w:val="2"/>
  </w:num>
  <w:num w:numId="184">
    <w:abstractNumId w:val="77"/>
  </w:num>
  <w:num w:numId="185">
    <w:abstractNumId w:val="105"/>
  </w:num>
  <w:num w:numId="186">
    <w:abstractNumId w:val="33"/>
  </w:num>
  <w:num w:numId="187">
    <w:abstractNumId w:val="160"/>
  </w:num>
  <w:num w:numId="188">
    <w:abstractNumId w:val="69"/>
  </w:num>
  <w:num w:numId="189">
    <w:abstractNumId w:val="197"/>
  </w:num>
  <w:num w:numId="190">
    <w:abstractNumId w:val="49"/>
  </w:num>
  <w:num w:numId="191">
    <w:abstractNumId w:val="82"/>
  </w:num>
  <w:num w:numId="192">
    <w:abstractNumId w:val="101"/>
  </w:num>
  <w:num w:numId="193">
    <w:abstractNumId w:val="98"/>
  </w:num>
  <w:num w:numId="194">
    <w:abstractNumId w:val="219"/>
  </w:num>
  <w:num w:numId="195">
    <w:abstractNumId w:val="205"/>
  </w:num>
  <w:num w:numId="196">
    <w:abstractNumId w:val="190"/>
  </w:num>
  <w:num w:numId="197">
    <w:abstractNumId w:val="181"/>
  </w:num>
  <w:num w:numId="198">
    <w:abstractNumId w:val="30"/>
  </w:num>
  <w:num w:numId="199">
    <w:abstractNumId w:val="106"/>
  </w:num>
  <w:num w:numId="200">
    <w:abstractNumId w:val="51"/>
  </w:num>
  <w:num w:numId="201">
    <w:abstractNumId w:val="203"/>
  </w:num>
  <w:num w:numId="202">
    <w:abstractNumId w:val="222"/>
  </w:num>
  <w:num w:numId="203">
    <w:abstractNumId w:val="79"/>
  </w:num>
  <w:num w:numId="204">
    <w:abstractNumId w:val="21"/>
  </w:num>
  <w:num w:numId="205">
    <w:abstractNumId w:val="193"/>
  </w:num>
  <w:num w:numId="206">
    <w:abstractNumId w:val="201"/>
  </w:num>
  <w:num w:numId="207">
    <w:abstractNumId w:val="29"/>
  </w:num>
  <w:num w:numId="208">
    <w:abstractNumId w:val="54"/>
  </w:num>
  <w:num w:numId="209">
    <w:abstractNumId w:val="68"/>
  </w:num>
  <w:num w:numId="210">
    <w:abstractNumId w:val="23"/>
  </w:num>
  <w:num w:numId="211">
    <w:abstractNumId w:val="2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79C9"/>
    <w:rsid w:val="00023C34"/>
    <w:rsid w:val="00023ECE"/>
    <w:rsid w:val="00025572"/>
    <w:rsid w:val="00025D01"/>
    <w:rsid w:val="00026EAA"/>
    <w:rsid w:val="00027E6C"/>
    <w:rsid w:val="000307FF"/>
    <w:rsid w:val="0003137C"/>
    <w:rsid w:val="00031573"/>
    <w:rsid w:val="00032EAB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3F23"/>
    <w:rsid w:val="000E62B3"/>
    <w:rsid w:val="000F4115"/>
    <w:rsid w:val="000F45A6"/>
    <w:rsid w:val="000F4B44"/>
    <w:rsid w:val="000F5A55"/>
    <w:rsid w:val="000F7A56"/>
    <w:rsid w:val="00100422"/>
    <w:rsid w:val="0010198E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1911"/>
    <w:rsid w:val="0017612A"/>
    <w:rsid w:val="001804B8"/>
    <w:rsid w:val="00182442"/>
    <w:rsid w:val="0018362B"/>
    <w:rsid w:val="00184631"/>
    <w:rsid w:val="00193DA6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027C"/>
    <w:rsid w:val="001B433B"/>
    <w:rsid w:val="001B65BE"/>
    <w:rsid w:val="001B748D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0F49"/>
    <w:rsid w:val="00251018"/>
    <w:rsid w:val="0025298A"/>
    <w:rsid w:val="002531E9"/>
    <w:rsid w:val="00253CBA"/>
    <w:rsid w:val="0025648A"/>
    <w:rsid w:val="002564E5"/>
    <w:rsid w:val="00261846"/>
    <w:rsid w:val="00261DA9"/>
    <w:rsid w:val="002620E7"/>
    <w:rsid w:val="00264BC4"/>
    <w:rsid w:val="00267EF0"/>
    <w:rsid w:val="00270102"/>
    <w:rsid w:val="0027015C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3AE2"/>
    <w:rsid w:val="002A4E5A"/>
    <w:rsid w:val="002A64E8"/>
    <w:rsid w:val="002B0076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50B"/>
    <w:rsid w:val="002F16CD"/>
    <w:rsid w:val="002F2A4F"/>
    <w:rsid w:val="002F3B9D"/>
    <w:rsid w:val="002F3D72"/>
    <w:rsid w:val="002F64E5"/>
    <w:rsid w:val="0030433B"/>
    <w:rsid w:val="00305631"/>
    <w:rsid w:val="00306836"/>
    <w:rsid w:val="003073FB"/>
    <w:rsid w:val="00307A6D"/>
    <w:rsid w:val="00310240"/>
    <w:rsid w:val="00320FFF"/>
    <w:rsid w:val="003215C2"/>
    <w:rsid w:val="00325512"/>
    <w:rsid w:val="00325DD2"/>
    <w:rsid w:val="00326DB6"/>
    <w:rsid w:val="00333E34"/>
    <w:rsid w:val="00334414"/>
    <w:rsid w:val="00334C94"/>
    <w:rsid w:val="003352B0"/>
    <w:rsid w:val="003429D8"/>
    <w:rsid w:val="00342D4D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C9F"/>
    <w:rsid w:val="00366435"/>
    <w:rsid w:val="00371CFE"/>
    <w:rsid w:val="00372B83"/>
    <w:rsid w:val="003735FD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09A6"/>
    <w:rsid w:val="003D28E5"/>
    <w:rsid w:val="003E3178"/>
    <w:rsid w:val="003E46CC"/>
    <w:rsid w:val="003E49C4"/>
    <w:rsid w:val="003F0CDB"/>
    <w:rsid w:val="003F1D13"/>
    <w:rsid w:val="003F2A9D"/>
    <w:rsid w:val="003F2F9E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1E8"/>
    <w:rsid w:val="00415B1F"/>
    <w:rsid w:val="00431C2B"/>
    <w:rsid w:val="004338B7"/>
    <w:rsid w:val="0043424D"/>
    <w:rsid w:val="00444F0B"/>
    <w:rsid w:val="00445FB0"/>
    <w:rsid w:val="0044626B"/>
    <w:rsid w:val="00451379"/>
    <w:rsid w:val="00452EDB"/>
    <w:rsid w:val="004615ED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144B"/>
    <w:rsid w:val="00483C5D"/>
    <w:rsid w:val="00484491"/>
    <w:rsid w:val="00485FB0"/>
    <w:rsid w:val="00486243"/>
    <w:rsid w:val="004876B4"/>
    <w:rsid w:val="00490116"/>
    <w:rsid w:val="00493401"/>
    <w:rsid w:val="00493E6D"/>
    <w:rsid w:val="00493ED4"/>
    <w:rsid w:val="00494E2B"/>
    <w:rsid w:val="004956F2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54D7"/>
    <w:rsid w:val="004C60D0"/>
    <w:rsid w:val="004D250A"/>
    <w:rsid w:val="004D2DF8"/>
    <w:rsid w:val="004D438C"/>
    <w:rsid w:val="004E0514"/>
    <w:rsid w:val="004E4C7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4724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B8A"/>
    <w:rsid w:val="00544771"/>
    <w:rsid w:val="00546596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0603"/>
    <w:rsid w:val="005A1876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490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2329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137C8"/>
    <w:rsid w:val="00621982"/>
    <w:rsid w:val="0062539E"/>
    <w:rsid w:val="0062620F"/>
    <w:rsid w:val="00626F26"/>
    <w:rsid w:val="00627AC6"/>
    <w:rsid w:val="00633CC9"/>
    <w:rsid w:val="006348B2"/>
    <w:rsid w:val="00634A9E"/>
    <w:rsid w:val="006376ED"/>
    <w:rsid w:val="006447A6"/>
    <w:rsid w:val="00644D7B"/>
    <w:rsid w:val="0065048A"/>
    <w:rsid w:val="00651B20"/>
    <w:rsid w:val="006562FE"/>
    <w:rsid w:val="00656BB2"/>
    <w:rsid w:val="00657D2E"/>
    <w:rsid w:val="00661237"/>
    <w:rsid w:val="00662743"/>
    <w:rsid w:val="006631C2"/>
    <w:rsid w:val="006702E7"/>
    <w:rsid w:val="0067126D"/>
    <w:rsid w:val="00671FB9"/>
    <w:rsid w:val="006743C8"/>
    <w:rsid w:val="0067595A"/>
    <w:rsid w:val="00676CDE"/>
    <w:rsid w:val="0068026D"/>
    <w:rsid w:val="0068147D"/>
    <w:rsid w:val="006814F0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FB"/>
    <w:rsid w:val="006B68A6"/>
    <w:rsid w:val="006B7FC6"/>
    <w:rsid w:val="006C4281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D4"/>
    <w:rsid w:val="006E7EF8"/>
    <w:rsid w:val="006F28A7"/>
    <w:rsid w:val="006F2E09"/>
    <w:rsid w:val="006F34A4"/>
    <w:rsid w:val="006F4EAD"/>
    <w:rsid w:val="00702CA8"/>
    <w:rsid w:val="00702FB7"/>
    <w:rsid w:val="00713A58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4610"/>
    <w:rsid w:val="0074545B"/>
    <w:rsid w:val="007523BE"/>
    <w:rsid w:val="007549F6"/>
    <w:rsid w:val="007550FD"/>
    <w:rsid w:val="007559AC"/>
    <w:rsid w:val="007569A9"/>
    <w:rsid w:val="00761BD3"/>
    <w:rsid w:val="00762676"/>
    <w:rsid w:val="007656D9"/>
    <w:rsid w:val="00766324"/>
    <w:rsid w:val="00772A51"/>
    <w:rsid w:val="00776DBF"/>
    <w:rsid w:val="0077708A"/>
    <w:rsid w:val="007816EA"/>
    <w:rsid w:val="00782A6E"/>
    <w:rsid w:val="007868EF"/>
    <w:rsid w:val="00787892"/>
    <w:rsid w:val="00790DC3"/>
    <w:rsid w:val="00791ADB"/>
    <w:rsid w:val="00791FA3"/>
    <w:rsid w:val="0079275F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5E8C"/>
    <w:rsid w:val="00806153"/>
    <w:rsid w:val="00806CC0"/>
    <w:rsid w:val="00810348"/>
    <w:rsid w:val="00812511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313AC"/>
    <w:rsid w:val="008336D9"/>
    <w:rsid w:val="008370C6"/>
    <w:rsid w:val="00840255"/>
    <w:rsid w:val="008422CF"/>
    <w:rsid w:val="00842CA0"/>
    <w:rsid w:val="00843223"/>
    <w:rsid w:val="00844FC0"/>
    <w:rsid w:val="008452DF"/>
    <w:rsid w:val="00847B09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12C0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616"/>
    <w:rsid w:val="00930820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5EFA"/>
    <w:rsid w:val="009910FB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3420"/>
    <w:rsid w:val="009E61D6"/>
    <w:rsid w:val="009E6672"/>
    <w:rsid w:val="009E69D6"/>
    <w:rsid w:val="009E77C5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36638"/>
    <w:rsid w:val="00A41BFA"/>
    <w:rsid w:val="00A430FF"/>
    <w:rsid w:val="00A43845"/>
    <w:rsid w:val="00A43E8E"/>
    <w:rsid w:val="00A44C50"/>
    <w:rsid w:val="00A46E5B"/>
    <w:rsid w:val="00A51206"/>
    <w:rsid w:val="00A51788"/>
    <w:rsid w:val="00A53A96"/>
    <w:rsid w:val="00A53E86"/>
    <w:rsid w:val="00A5577C"/>
    <w:rsid w:val="00A578B8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677F"/>
    <w:rsid w:val="00AA7180"/>
    <w:rsid w:val="00AA7CD0"/>
    <w:rsid w:val="00AB4938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537D"/>
    <w:rsid w:val="00AE5A6B"/>
    <w:rsid w:val="00AE5BD6"/>
    <w:rsid w:val="00AE7338"/>
    <w:rsid w:val="00AF6891"/>
    <w:rsid w:val="00B03B58"/>
    <w:rsid w:val="00B047B2"/>
    <w:rsid w:val="00B056D5"/>
    <w:rsid w:val="00B07902"/>
    <w:rsid w:val="00B07ECC"/>
    <w:rsid w:val="00B118A6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854"/>
    <w:rsid w:val="00B429C5"/>
    <w:rsid w:val="00B500C0"/>
    <w:rsid w:val="00B5160D"/>
    <w:rsid w:val="00B57E5F"/>
    <w:rsid w:val="00B6105A"/>
    <w:rsid w:val="00B64AA0"/>
    <w:rsid w:val="00B710F9"/>
    <w:rsid w:val="00B71A66"/>
    <w:rsid w:val="00B74101"/>
    <w:rsid w:val="00B75540"/>
    <w:rsid w:val="00B824DB"/>
    <w:rsid w:val="00B83449"/>
    <w:rsid w:val="00B85C75"/>
    <w:rsid w:val="00B85D72"/>
    <w:rsid w:val="00B8671B"/>
    <w:rsid w:val="00B87773"/>
    <w:rsid w:val="00B91C80"/>
    <w:rsid w:val="00B93B93"/>
    <w:rsid w:val="00B93EC8"/>
    <w:rsid w:val="00B95A7D"/>
    <w:rsid w:val="00B977F4"/>
    <w:rsid w:val="00BA0079"/>
    <w:rsid w:val="00BA186C"/>
    <w:rsid w:val="00BA190F"/>
    <w:rsid w:val="00BA5C7F"/>
    <w:rsid w:val="00BA63D6"/>
    <w:rsid w:val="00BB09BC"/>
    <w:rsid w:val="00BB0BCE"/>
    <w:rsid w:val="00BB14B6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767"/>
    <w:rsid w:val="00BD1DF6"/>
    <w:rsid w:val="00BD5F75"/>
    <w:rsid w:val="00BE0DC5"/>
    <w:rsid w:val="00BE1C08"/>
    <w:rsid w:val="00BE4AFA"/>
    <w:rsid w:val="00BE4C8D"/>
    <w:rsid w:val="00BE685F"/>
    <w:rsid w:val="00BF67C2"/>
    <w:rsid w:val="00C02D8B"/>
    <w:rsid w:val="00C03187"/>
    <w:rsid w:val="00C05179"/>
    <w:rsid w:val="00C064B1"/>
    <w:rsid w:val="00C10CA0"/>
    <w:rsid w:val="00C12853"/>
    <w:rsid w:val="00C14F71"/>
    <w:rsid w:val="00C16AFE"/>
    <w:rsid w:val="00C1707C"/>
    <w:rsid w:val="00C20D69"/>
    <w:rsid w:val="00C21CC9"/>
    <w:rsid w:val="00C237E9"/>
    <w:rsid w:val="00C23D68"/>
    <w:rsid w:val="00C30273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425C"/>
    <w:rsid w:val="00C864D6"/>
    <w:rsid w:val="00C93DDF"/>
    <w:rsid w:val="00C959A2"/>
    <w:rsid w:val="00CA04E2"/>
    <w:rsid w:val="00CA2C27"/>
    <w:rsid w:val="00CA3683"/>
    <w:rsid w:val="00CA3D8C"/>
    <w:rsid w:val="00CA5943"/>
    <w:rsid w:val="00CA6D1C"/>
    <w:rsid w:val="00CB051E"/>
    <w:rsid w:val="00CB1905"/>
    <w:rsid w:val="00CB1BE2"/>
    <w:rsid w:val="00CB72B7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06B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702"/>
    <w:rsid w:val="00D32F32"/>
    <w:rsid w:val="00D33D30"/>
    <w:rsid w:val="00D35262"/>
    <w:rsid w:val="00D355F2"/>
    <w:rsid w:val="00D35775"/>
    <w:rsid w:val="00D363A8"/>
    <w:rsid w:val="00D403F6"/>
    <w:rsid w:val="00D439C2"/>
    <w:rsid w:val="00D451C5"/>
    <w:rsid w:val="00D476CF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906"/>
    <w:rsid w:val="00D627C3"/>
    <w:rsid w:val="00D702CE"/>
    <w:rsid w:val="00D73577"/>
    <w:rsid w:val="00D74FDA"/>
    <w:rsid w:val="00D767BC"/>
    <w:rsid w:val="00D77A7D"/>
    <w:rsid w:val="00D803C1"/>
    <w:rsid w:val="00D80959"/>
    <w:rsid w:val="00D812A5"/>
    <w:rsid w:val="00D84E43"/>
    <w:rsid w:val="00D85D22"/>
    <w:rsid w:val="00D85E2C"/>
    <w:rsid w:val="00D86441"/>
    <w:rsid w:val="00D8650F"/>
    <w:rsid w:val="00D86735"/>
    <w:rsid w:val="00D872BE"/>
    <w:rsid w:val="00D92622"/>
    <w:rsid w:val="00D93D7B"/>
    <w:rsid w:val="00D945FA"/>
    <w:rsid w:val="00D95346"/>
    <w:rsid w:val="00D95C5E"/>
    <w:rsid w:val="00D97FA9"/>
    <w:rsid w:val="00DA406C"/>
    <w:rsid w:val="00DA4C55"/>
    <w:rsid w:val="00DA512D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CB4"/>
    <w:rsid w:val="00DE5E90"/>
    <w:rsid w:val="00DE6F24"/>
    <w:rsid w:val="00DF2A27"/>
    <w:rsid w:val="00DF421D"/>
    <w:rsid w:val="00DF46AE"/>
    <w:rsid w:val="00DF470E"/>
    <w:rsid w:val="00DF5ED6"/>
    <w:rsid w:val="00E02339"/>
    <w:rsid w:val="00E06CE2"/>
    <w:rsid w:val="00E106F7"/>
    <w:rsid w:val="00E11A75"/>
    <w:rsid w:val="00E1776F"/>
    <w:rsid w:val="00E17C2B"/>
    <w:rsid w:val="00E223F4"/>
    <w:rsid w:val="00E243E0"/>
    <w:rsid w:val="00E267FC"/>
    <w:rsid w:val="00E269DF"/>
    <w:rsid w:val="00E26B7B"/>
    <w:rsid w:val="00E311C5"/>
    <w:rsid w:val="00E35992"/>
    <w:rsid w:val="00E438C5"/>
    <w:rsid w:val="00E46281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4F9"/>
    <w:rsid w:val="00EA7C06"/>
    <w:rsid w:val="00EB0C0A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369BE"/>
    <w:rsid w:val="00F43D7E"/>
    <w:rsid w:val="00F43E54"/>
    <w:rsid w:val="00F46DE7"/>
    <w:rsid w:val="00F4781D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1A07"/>
    <w:rsid w:val="00FE3B3D"/>
    <w:rsid w:val="00FE4333"/>
    <w:rsid w:val="00FF06E4"/>
    <w:rsid w:val="00FF2172"/>
    <w:rsid w:val="00FF28F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62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163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164"/>
      </w:numPr>
    </w:pPr>
  </w:style>
  <w:style w:type="numbering" w:customStyle="1" w:styleId="Stileimportato1">
    <w:name w:val="Stile importato 1"/>
    <w:rsid w:val="0055712C"/>
    <w:pPr>
      <w:numPr>
        <w:numId w:val="168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165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166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167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169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170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71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1Carattere">
    <w:name w:val="Elenco31"/>
    <w:pPr>
      <w:numPr>
        <w:numId w:val="165"/>
      </w:numPr>
    </w:pPr>
  </w:style>
  <w:style w:type="numbering" w:customStyle="1" w:styleId="Titolo2Carattere">
    <w:name w:val="List8"/>
    <w:pPr>
      <w:numPr>
        <w:numId w:val="171"/>
      </w:numPr>
    </w:pPr>
  </w:style>
  <w:style w:type="numbering" w:customStyle="1" w:styleId="Titolo3Carattere">
    <w:name w:val="List0"/>
    <w:pPr>
      <w:numPr>
        <w:numId w:val="162"/>
      </w:numPr>
    </w:pPr>
  </w:style>
  <w:style w:type="numbering" w:customStyle="1" w:styleId="Titolo4Carattere">
    <w:name w:val="Elenco21"/>
    <w:pPr>
      <w:numPr>
        <w:numId w:val="164"/>
      </w:numPr>
    </w:pPr>
  </w:style>
  <w:style w:type="numbering" w:customStyle="1" w:styleId="Titolo5Carattere">
    <w:name w:val="List6"/>
    <w:pPr>
      <w:numPr>
        <w:numId w:val="169"/>
      </w:numPr>
    </w:pPr>
  </w:style>
  <w:style w:type="numbering" w:customStyle="1" w:styleId="Titolo6Carattere">
    <w:name w:val="Elenco51"/>
    <w:pPr>
      <w:numPr>
        <w:numId w:val="167"/>
      </w:numPr>
    </w:pPr>
  </w:style>
  <w:style w:type="numbering" w:customStyle="1" w:styleId="Titolo7Carattere">
    <w:name w:val="List1"/>
    <w:pPr>
      <w:numPr>
        <w:numId w:val="163"/>
      </w:numPr>
    </w:pPr>
  </w:style>
  <w:style w:type="numbering" w:customStyle="1" w:styleId="Collegamentoipertestuale">
    <w:name w:val="List7"/>
    <w:pPr>
      <w:numPr>
        <w:numId w:val="170"/>
      </w:numPr>
    </w:pPr>
  </w:style>
  <w:style w:type="numbering" w:customStyle="1" w:styleId="Testofumetto">
    <w:name w:val="Stileimportato1"/>
    <w:pPr>
      <w:numPr>
        <w:numId w:val="168"/>
      </w:numPr>
    </w:pPr>
  </w:style>
  <w:style w:type="numbering" w:customStyle="1" w:styleId="TestofumettoCarattere">
    <w:name w:val="Elenco41"/>
    <w:pPr>
      <w:numPr>
        <w:numId w:val="1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644B-D122-4864-B64F-E37AF64C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1440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pc</cp:lastModifiedBy>
  <cp:revision>10</cp:revision>
  <cp:lastPrinted>2019-03-08T08:40:00Z</cp:lastPrinted>
  <dcterms:created xsi:type="dcterms:W3CDTF">2019-01-17T09:34:00Z</dcterms:created>
  <dcterms:modified xsi:type="dcterms:W3CDTF">2019-03-08T09:45:00Z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