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8" w:rsidRPr="001B027C" w:rsidRDefault="00E46281" w:rsidP="000721B8">
      <w:pPr>
        <w:rPr>
          <w:rFonts w:ascii="Arial" w:hAnsi="Arial" w:cs="Arial"/>
          <w:b/>
          <w:sz w:val="20"/>
          <w:szCs w:val="20"/>
          <w:lang w:val="fr-FR"/>
        </w:rPr>
      </w:pP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57150" distR="57150" simplePos="0" relativeHeight="25171558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-476250</wp:posOffset>
            </wp:positionV>
            <wp:extent cx="961200" cy="604800"/>
            <wp:effectExtent l="0" t="0" r="0" b="5080"/>
            <wp:wrapNone/>
            <wp:docPr id="3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6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027C">
        <w:rPr>
          <w:rFonts w:ascii="Arial" w:hAnsi="Arial" w:cs="Arial"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page">
              <wp:posOffset>142875</wp:posOffset>
            </wp:positionH>
            <wp:positionV relativeFrom="paragraph">
              <wp:posOffset>-714375</wp:posOffset>
            </wp:positionV>
            <wp:extent cx="6515100" cy="1803400"/>
            <wp:effectExtent l="0" t="0" r="0" b="6350"/>
            <wp:wrapNone/>
            <wp:docPr id="7" name="Immagine 7" descr="Senza titol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enza titolo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-542925</wp:posOffset>
            </wp:positionV>
            <wp:extent cx="704850" cy="735058"/>
            <wp:effectExtent l="0" t="0" r="0" b="8255"/>
            <wp:wrapNone/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5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9525</wp:posOffset>
            </wp:positionV>
            <wp:extent cx="647585" cy="672022"/>
            <wp:effectExtent l="0" t="0" r="635" b="0"/>
            <wp:wrapNone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82" cy="678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E46281" w:rsidRDefault="00EB154D" w:rsidP="00E46281">
      <w:pPr>
        <w:spacing w:before="12" w:line="183" w:lineRule="exact"/>
        <w:jc w:val="center"/>
        <w:textAlignment w:val="baseline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Connettore 1 12" o:spid="_x0000_s1026" style="position:absolute;left:0;text-align:left;flip:y;z-index:251723776;visibility:visible;mso-height-relative:margin" from="-5.25pt,9.25pt" to="515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" strokecolor="#2f5496 [2408]" strokeweight="3pt">
            <v:stroke joinstyle="miter"/>
          </v:line>
        </w:pict>
      </w: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  <w:r>
        <w:rPr>
          <w:color w:val="000000"/>
          <w:spacing w:val="-1"/>
          <w:sz w:val="16"/>
        </w:rPr>
        <w:t xml:space="preserve">Presidenza e Segreteria: Via Consolare Antica snc 98071 CAPO D'ORLANDO (ME) - Codice Fiscale 84005360833 </w:t>
      </w:r>
      <w:r>
        <w:rPr>
          <w:color w:val="000000"/>
          <w:spacing w:val="-1"/>
          <w:sz w:val="17"/>
        </w:rPr>
        <w:t xml:space="preserve">– </w:t>
      </w:r>
      <w:r>
        <w:rPr>
          <w:color w:val="000000"/>
          <w:spacing w:val="-1"/>
          <w:sz w:val="16"/>
        </w:rPr>
        <w:t xml:space="preserve">Codice Meccanografico MEIS028004 </w:t>
      </w:r>
      <w:r>
        <w:rPr>
          <w:color w:val="000000"/>
          <w:spacing w:val="-1"/>
          <w:sz w:val="16"/>
        </w:rPr>
        <w:br/>
        <w:t xml:space="preserve">Tel. 0941/902103 </w:t>
      </w:r>
      <w:r>
        <w:rPr>
          <w:color w:val="000000"/>
          <w:spacing w:val="-1"/>
          <w:sz w:val="17"/>
        </w:rPr>
        <w:t xml:space="preserve">– </w:t>
      </w:r>
      <w:r>
        <w:rPr>
          <w:color w:val="000000"/>
          <w:spacing w:val="-1"/>
          <w:sz w:val="16"/>
        </w:rPr>
        <w:t>E-M</w:t>
      </w:r>
      <w:r w:rsidR="00100422">
        <w:rPr>
          <w:color w:val="000000"/>
          <w:spacing w:val="-1"/>
          <w:sz w:val="16"/>
        </w:rPr>
        <w:t>ail:</w:t>
      </w:r>
      <w:r>
        <w:rPr>
          <w:color w:val="0000FF"/>
          <w:spacing w:val="-1"/>
          <w:sz w:val="16"/>
        </w:rPr>
        <w:t xml:space="preserve"> </w:t>
      </w:r>
      <w:hyperlink r:id="rId12">
        <w:r>
          <w:rPr>
            <w:color w:val="0000FF"/>
            <w:spacing w:val="-1"/>
            <w:sz w:val="16"/>
            <w:u w:val="single"/>
          </w:rPr>
          <w:t>meis028004@istruzione.it</w:t>
        </w:r>
      </w:hyperlink>
      <w:r>
        <w:rPr>
          <w:color w:val="0000FF"/>
          <w:spacing w:val="-1"/>
          <w:sz w:val="16"/>
        </w:rPr>
        <w:t xml:space="preserve"> pec: </w:t>
      </w:r>
      <w:hyperlink r:id="rId13">
        <w:r>
          <w:rPr>
            <w:color w:val="0000FF"/>
            <w:spacing w:val="-1"/>
            <w:sz w:val="16"/>
            <w:u w:val="single"/>
          </w:rPr>
          <w:t>meis028004@pec.istruzione.it</w:t>
        </w:r>
      </w:hyperlink>
      <w:r>
        <w:rPr>
          <w:color w:val="0000FF"/>
          <w:spacing w:val="-1"/>
          <w:sz w:val="16"/>
        </w:rPr>
        <w:t xml:space="preserve">     </w:t>
      </w:r>
      <w:r>
        <w:rPr>
          <w:color w:val="000000"/>
          <w:spacing w:val="-1"/>
          <w:sz w:val="16"/>
        </w:rPr>
        <w:t>Sito:</w:t>
      </w:r>
      <w:r>
        <w:rPr>
          <w:color w:val="0000FF"/>
          <w:spacing w:val="-1"/>
          <w:sz w:val="16"/>
        </w:rPr>
        <w:t xml:space="preserve"> http://www.iislspiccolo.edu.it</w:t>
      </w:r>
      <w:r>
        <w:rPr>
          <w:color w:val="0000FF"/>
          <w:spacing w:val="-1"/>
          <w:sz w:val="16"/>
        </w:rPr>
        <w:br/>
      </w: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  <w:r>
        <w:rPr>
          <w:color w:val="000000"/>
          <w:spacing w:val="-1"/>
          <w:sz w:val="16"/>
        </w:rPr>
        <w:t>SEDI ASSOCIATE</w:t>
      </w:r>
    </w:p>
    <w:p w:rsidR="00E46281" w:rsidRDefault="00E46281" w:rsidP="00E46281">
      <w:pPr>
        <w:spacing w:before="18" w:after="35" w:line="184" w:lineRule="exact"/>
        <w:jc w:val="center"/>
        <w:textAlignment w:val="baseline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LICEO ARTISTICO - I.P.A.A. </w:t>
      </w:r>
      <w:r>
        <w:rPr>
          <w:color w:val="000000"/>
          <w:spacing w:val="-2"/>
          <w:sz w:val="17"/>
        </w:rPr>
        <w:t xml:space="preserve">– </w:t>
      </w:r>
      <w:r>
        <w:rPr>
          <w:color w:val="000000"/>
          <w:spacing w:val="-2"/>
          <w:sz w:val="16"/>
        </w:rPr>
        <w:t xml:space="preserve">ODONTOTECNICO C/da S. Lucia, 34 - </w:t>
      </w:r>
      <w:r>
        <w:rPr>
          <w:color w:val="000000"/>
          <w:spacing w:val="-2"/>
          <w:sz w:val="17"/>
        </w:rPr>
        <w:t xml:space="preserve">Capo d’Orlando (ME) Tel. </w:t>
      </w:r>
      <w:r>
        <w:rPr>
          <w:color w:val="000000"/>
          <w:spacing w:val="-2"/>
          <w:sz w:val="16"/>
        </w:rPr>
        <w:t>0941/901050</w:t>
      </w:r>
    </w:p>
    <w:p w:rsidR="00E46281" w:rsidRDefault="00EB154D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7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Connettore 1 13" o:spid="_x0000_s1027" style="position:absolute;left:0;text-align:left;flip:y;z-index:251725824;visibility:visible;mso-height-relative:margin" from="-5.25pt,10.6pt" to="515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" strokecolor="#2f5597" strokeweight="3pt">
            <v:stroke joinstyle="miter"/>
          </v:line>
        </w:pict>
      </w:r>
    </w:p>
    <w:p w:rsidR="00E46281" w:rsidRDefault="00E46281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8D5C5D" w:rsidRPr="00E02388" w:rsidRDefault="00E02388" w:rsidP="00E02388">
      <w:pPr>
        <w:spacing w:line="276" w:lineRule="auto"/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Allegato</w:t>
      </w:r>
      <w:proofErr w:type="spellEnd"/>
      <w:r>
        <w:rPr>
          <w:b/>
          <w:sz w:val="22"/>
          <w:szCs w:val="22"/>
          <w:lang w:val="fr-FR"/>
        </w:rPr>
        <w:t xml:space="preserve"> 2</w:t>
      </w:r>
      <w:bookmarkStart w:id="0" w:name="_GoBack"/>
      <w:bookmarkEnd w:id="0"/>
    </w:p>
    <w:p w:rsidR="00FF28F2" w:rsidRPr="00FF28F2" w:rsidRDefault="00FF28F2" w:rsidP="00FF28F2">
      <w:pPr>
        <w:spacing w:line="276" w:lineRule="auto"/>
        <w:jc w:val="center"/>
        <w:rPr>
          <w:b/>
          <w:sz w:val="22"/>
          <w:szCs w:val="22"/>
        </w:rPr>
      </w:pPr>
      <w:r w:rsidRPr="00FF28F2">
        <w:rPr>
          <w:b/>
          <w:sz w:val="22"/>
          <w:szCs w:val="22"/>
        </w:rPr>
        <w:t>RICHIESTA RIMBORSO</w:t>
      </w:r>
      <w:r w:rsidR="0087573B">
        <w:rPr>
          <w:b/>
          <w:sz w:val="22"/>
          <w:szCs w:val="22"/>
        </w:rPr>
        <w:t xml:space="preserve"> VIAGGIO DI ISTRUZIONE</w:t>
      </w:r>
    </w:p>
    <w:p w:rsidR="00FF28F2" w:rsidRPr="00FF28F2" w:rsidRDefault="00FF28F2" w:rsidP="00FF28F2">
      <w:pPr>
        <w:spacing w:before="598"/>
        <w:ind w:left="288"/>
        <w:textAlignment w:val="baseline"/>
        <w:rPr>
          <w:rFonts w:ascii="Arial" w:eastAsia="Arial" w:hAnsi="Arial"/>
          <w:b/>
          <w:color w:val="000000"/>
          <w:spacing w:val="-2"/>
          <w:sz w:val="23"/>
        </w:rPr>
      </w:pPr>
      <w:r w:rsidRPr="00FF28F2">
        <w:rPr>
          <w:rFonts w:ascii="Arial" w:eastAsia="Arial" w:hAnsi="Arial"/>
          <w:b/>
          <w:color w:val="000000"/>
          <w:spacing w:val="-2"/>
          <w:sz w:val="23"/>
        </w:rPr>
        <w:t>II/La sottoscritto/a ___________________________________________________________</w:t>
      </w:r>
    </w:p>
    <w:p w:rsidR="00FF28F2" w:rsidRPr="00FF28F2" w:rsidRDefault="00FF28F2" w:rsidP="00FF28F2">
      <w:pPr>
        <w:tabs>
          <w:tab w:val="right" w:leader="underscore" w:pos="9072"/>
        </w:tabs>
        <w:spacing w:before="316"/>
        <w:ind w:left="288"/>
        <w:textAlignment w:val="baseline"/>
        <w:rPr>
          <w:rFonts w:ascii="Arial" w:eastAsia="Arial" w:hAnsi="Arial"/>
          <w:b/>
          <w:color w:val="000000"/>
          <w:sz w:val="23"/>
        </w:rPr>
      </w:pPr>
      <w:r w:rsidRPr="00FF28F2">
        <w:rPr>
          <w:rFonts w:ascii="Arial" w:eastAsia="Arial" w:hAnsi="Arial"/>
          <w:b/>
          <w:color w:val="000000"/>
          <w:sz w:val="23"/>
        </w:rPr>
        <w:t>genitore dell'alunno/a _______________________________________________________</w:t>
      </w:r>
    </w:p>
    <w:p w:rsidR="00FF28F2" w:rsidRPr="00FF28F2" w:rsidRDefault="00FF28F2" w:rsidP="00FF28F2">
      <w:pPr>
        <w:tabs>
          <w:tab w:val="left" w:leader="underscore" w:pos="3672"/>
          <w:tab w:val="left" w:leader="underscore" w:pos="5400"/>
          <w:tab w:val="right" w:leader="underscore" w:pos="9072"/>
        </w:tabs>
        <w:spacing w:before="276"/>
        <w:ind w:left="288"/>
        <w:textAlignment w:val="baseline"/>
        <w:rPr>
          <w:rFonts w:ascii="Arial" w:eastAsia="Arial" w:hAnsi="Arial"/>
          <w:b/>
          <w:color w:val="000000"/>
          <w:sz w:val="23"/>
        </w:rPr>
      </w:pPr>
      <w:r w:rsidRPr="00FF28F2">
        <w:rPr>
          <w:rFonts w:ascii="Arial" w:eastAsia="Arial" w:hAnsi="Arial"/>
          <w:b/>
          <w:color w:val="000000"/>
          <w:sz w:val="23"/>
        </w:rPr>
        <w:t>iscritto/a alla classe</w:t>
      </w:r>
      <w:r w:rsidRPr="00FF28F2">
        <w:rPr>
          <w:rFonts w:ascii="Arial" w:eastAsia="Arial" w:hAnsi="Arial"/>
          <w:b/>
          <w:color w:val="000000"/>
          <w:sz w:val="23"/>
        </w:rPr>
        <w:tab/>
        <w:t>sez.</w:t>
      </w:r>
      <w:r w:rsidRPr="00FF28F2">
        <w:rPr>
          <w:rFonts w:ascii="Arial" w:eastAsia="Arial" w:hAnsi="Arial"/>
          <w:b/>
          <w:color w:val="000000"/>
          <w:sz w:val="23"/>
        </w:rPr>
        <w:tab/>
        <w:t>per l'anno scolastico________________</w:t>
      </w:r>
      <w:r w:rsidRPr="00FF28F2">
        <w:rPr>
          <w:rFonts w:ascii="Arial" w:eastAsia="Arial" w:hAnsi="Arial"/>
          <w:b/>
          <w:color w:val="000000"/>
          <w:sz w:val="23"/>
        </w:rPr>
        <w:tab/>
      </w:r>
    </w:p>
    <w:p w:rsidR="00FF28F2" w:rsidRPr="00FF28F2" w:rsidRDefault="00FF28F2" w:rsidP="00FF28F2">
      <w:pPr>
        <w:tabs>
          <w:tab w:val="left" w:leader="underscore" w:pos="3672"/>
          <w:tab w:val="left" w:leader="underscore" w:pos="5400"/>
          <w:tab w:val="right" w:leader="underscore" w:pos="9072"/>
        </w:tabs>
        <w:spacing w:before="276"/>
        <w:ind w:left="288"/>
        <w:jc w:val="both"/>
        <w:textAlignment w:val="baseline"/>
        <w:rPr>
          <w:rFonts w:ascii="Arial" w:eastAsia="Arial" w:hAnsi="Arial"/>
          <w:b/>
          <w:color w:val="000000"/>
          <w:sz w:val="23"/>
        </w:rPr>
      </w:pPr>
      <w:r w:rsidRPr="00FF28F2">
        <w:rPr>
          <w:rFonts w:ascii="Arial" w:eastAsia="Arial" w:hAnsi="Arial"/>
          <w:b/>
          <w:color w:val="000000"/>
          <w:sz w:val="23"/>
        </w:rPr>
        <w:t xml:space="preserve">NON Autorizza il proprio figlio a partecipare al viaggio d’istruzione </w:t>
      </w:r>
      <w:r w:rsidR="00842587">
        <w:rPr>
          <w:rFonts w:ascii="Arial" w:eastAsia="Arial" w:hAnsi="Arial"/>
          <w:b/>
          <w:color w:val="000000"/>
          <w:sz w:val="23"/>
        </w:rPr>
        <w:t xml:space="preserve">che si terrà presumibilmente nel periodo dal 03/04/2019 al 17/04/2019 </w:t>
      </w:r>
      <w:r w:rsidRPr="00FF28F2">
        <w:rPr>
          <w:rFonts w:ascii="Arial" w:eastAsia="Arial" w:hAnsi="Arial"/>
          <w:b/>
          <w:color w:val="000000"/>
          <w:sz w:val="23"/>
        </w:rPr>
        <w:t xml:space="preserve">e, pertanto, chiede il rimborso della quota versata, </w:t>
      </w:r>
      <w:r w:rsidR="00D32702">
        <w:rPr>
          <w:rFonts w:ascii="Arial" w:eastAsia="Arial" w:hAnsi="Arial"/>
          <w:b/>
          <w:color w:val="000000"/>
          <w:sz w:val="23"/>
        </w:rPr>
        <w:t xml:space="preserve">di € ___,___ </w:t>
      </w:r>
      <w:r w:rsidRPr="00FF28F2">
        <w:rPr>
          <w:rFonts w:ascii="Arial" w:eastAsia="Arial" w:hAnsi="Arial"/>
          <w:b/>
          <w:color w:val="000000"/>
          <w:sz w:val="23"/>
        </w:rPr>
        <w:t xml:space="preserve">come da allegata ricevuta di versamento, da effettuare </w:t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>a mezzo bonifico in conto corrente bancario</w:t>
      </w:r>
      <w:r w:rsidRPr="00FF28F2">
        <w:rPr>
          <w:rFonts w:ascii="Arial" w:eastAsia="Arial" w:hAnsi="Arial"/>
          <w:b/>
          <w:color w:val="000000"/>
          <w:sz w:val="23"/>
        </w:rPr>
        <w:t xml:space="preserve"> </w:t>
      </w:r>
      <w:r w:rsidR="00D32702">
        <w:rPr>
          <w:rFonts w:ascii="Arial" w:eastAsia="Arial" w:hAnsi="Arial"/>
          <w:b/>
          <w:color w:val="000000"/>
          <w:sz w:val="23"/>
        </w:rPr>
        <w:t xml:space="preserve">o postale </w:t>
      </w:r>
      <w:r w:rsidRPr="00FF28F2">
        <w:rPr>
          <w:rFonts w:ascii="Arial" w:eastAsia="Arial" w:hAnsi="Arial"/>
          <w:b/>
          <w:color w:val="000000"/>
          <w:sz w:val="23"/>
        </w:rPr>
        <w:t>intestato a:</w:t>
      </w:r>
    </w:p>
    <w:p w:rsidR="00FF28F2" w:rsidRPr="00FF28F2" w:rsidRDefault="00FF28F2" w:rsidP="00FF28F2">
      <w:pPr>
        <w:tabs>
          <w:tab w:val="left" w:leader="underscore" w:pos="3672"/>
          <w:tab w:val="left" w:leader="underscore" w:pos="5400"/>
          <w:tab w:val="right" w:leader="underscore" w:pos="9072"/>
        </w:tabs>
        <w:spacing w:before="276"/>
        <w:ind w:left="288"/>
        <w:textAlignment w:val="baseline"/>
        <w:rPr>
          <w:rFonts w:ascii="Arial" w:eastAsia="Arial" w:hAnsi="Arial"/>
          <w:b/>
          <w:color w:val="000000"/>
          <w:sz w:val="23"/>
        </w:rPr>
      </w:pPr>
      <w:r w:rsidRPr="00FF28F2">
        <w:rPr>
          <w:rFonts w:ascii="Arial" w:eastAsia="Arial" w:hAnsi="Arial"/>
          <w:b/>
          <w:color w:val="000000"/>
          <w:spacing w:val="5"/>
          <w:sz w:val="23"/>
          <w:szCs w:val="22"/>
          <w:lang w:eastAsia="en-US"/>
        </w:rPr>
        <w:t>____________________________________________________________________</w:t>
      </w:r>
    </w:p>
    <w:p w:rsidR="00FF28F2" w:rsidRPr="00FF28F2" w:rsidRDefault="00FF28F2" w:rsidP="00FF28F2">
      <w:pPr>
        <w:tabs>
          <w:tab w:val="right" w:leader="underscore" w:pos="6336"/>
          <w:tab w:val="left" w:leader="underscore" w:pos="9432"/>
        </w:tabs>
        <w:spacing w:before="277"/>
        <w:ind w:left="289"/>
        <w:textAlignment w:val="baseline"/>
        <w:rPr>
          <w:rFonts w:ascii="Arial" w:eastAsia="Arial" w:hAnsi="Arial"/>
          <w:b/>
          <w:color w:val="000000"/>
          <w:sz w:val="23"/>
          <w:szCs w:val="22"/>
          <w:lang w:eastAsia="en-US"/>
        </w:rPr>
      </w:pPr>
      <w:r w:rsidRPr="00FF28F2">
        <w:rPr>
          <w:rFonts w:ascii="Arial" w:eastAsia="Arial" w:hAnsi="Arial"/>
          <w:b/>
          <w:color w:val="000000"/>
          <w:sz w:val="23"/>
          <w:szCs w:val="22"/>
          <w:lang w:eastAsia="en-US"/>
        </w:rPr>
        <w:t>nato/a a</w:t>
      </w:r>
      <w:r w:rsidRPr="00FF28F2">
        <w:rPr>
          <w:rFonts w:ascii="Arial" w:eastAsia="Arial" w:hAnsi="Arial"/>
          <w:b/>
          <w:color w:val="000000"/>
          <w:sz w:val="23"/>
          <w:szCs w:val="22"/>
          <w:lang w:eastAsia="en-US"/>
        </w:rPr>
        <w:tab/>
        <w:t xml:space="preserve">il </w:t>
      </w:r>
      <w:r w:rsidRPr="00FF28F2">
        <w:rPr>
          <w:rFonts w:ascii="Arial" w:eastAsia="Arial" w:hAnsi="Arial"/>
          <w:b/>
          <w:color w:val="000000"/>
          <w:sz w:val="23"/>
          <w:szCs w:val="22"/>
          <w:lang w:eastAsia="en-US"/>
        </w:rPr>
        <w:tab/>
      </w:r>
    </w:p>
    <w:p w:rsidR="00FF28F2" w:rsidRPr="00FF28F2" w:rsidRDefault="00FF28F2" w:rsidP="00FF28F2">
      <w:pPr>
        <w:tabs>
          <w:tab w:val="right" w:pos="6336"/>
        </w:tabs>
        <w:spacing w:before="276"/>
        <w:ind w:left="289"/>
        <w:textAlignment w:val="baseline"/>
        <w:rPr>
          <w:rFonts w:ascii="Arial" w:eastAsia="Arial" w:hAnsi="Arial"/>
          <w:b/>
          <w:color w:val="000000"/>
          <w:sz w:val="23"/>
          <w:szCs w:val="22"/>
          <w:lang w:eastAsia="en-US"/>
        </w:rPr>
      </w:pPr>
      <w:r w:rsidRPr="00FF28F2">
        <w:rPr>
          <w:rFonts w:ascii="Arial" w:eastAsia="Arial" w:hAnsi="Arial"/>
          <w:b/>
          <w:color w:val="000000"/>
          <w:sz w:val="23"/>
          <w:szCs w:val="22"/>
          <w:lang w:eastAsia="en-US"/>
        </w:rPr>
        <w:t>C.F. _______________________________________</w:t>
      </w:r>
      <w:r w:rsidRPr="00FF28F2">
        <w:rPr>
          <w:rFonts w:ascii="Arial" w:eastAsia="Arial" w:hAnsi="Arial"/>
          <w:b/>
          <w:color w:val="000000"/>
          <w:sz w:val="23"/>
          <w:szCs w:val="22"/>
          <w:lang w:eastAsia="en-US"/>
        </w:rPr>
        <w:tab/>
        <w:t>Città _______________________</w:t>
      </w:r>
    </w:p>
    <w:p w:rsidR="00FF28F2" w:rsidRPr="00FF28F2" w:rsidRDefault="00FF28F2" w:rsidP="00FF28F2">
      <w:pPr>
        <w:tabs>
          <w:tab w:val="left" w:pos="5832"/>
        </w:tabs>
        <w:spacing w:before="308"/>
        <w:ind w:left="289"/>
        <w:textAlignment w:val="baseline"/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</w:pP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>Indirizzo ____________________________________</w:t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ab/>
        <w:t>telefono ____________________</w:t>
      </w:r>
    </w:p>
    <w:p w:rsidR="00FF28F2" w:rsidRPr="00FF28F2" w:rsidRDefault="00FF28F2" w:rsidP="00FF28F2">
      <w:pPr>
        <w:spacing w:before="309" w:after="549"/>
        <w:ind w:left="289"/>
        <w:textAlignment w:val="baseline"/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</w:pP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 xml:space="preserve">Codice IBAN ________________________________ </w:t>
      </w:r>
    </w:p>
    <w:p w:rsidR="00FF28F2" w:rsidRPr="00FF28F2" w:rsidRDefault="00FF28F2" w:rsidP="00FF28F2">
      <w:pPr>
        <w:spacing w:before="309" w:after="549"/>
        <w:ind w:left="289"/>
        <w:textAlignment w:val="baseline"/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</w:pP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>Data ____________</w:t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ab/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ab/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ab/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ab/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ab/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ab/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ab/>
      </w:r>
    </w:p>
    <w:p w:rsidR="00FF28F2" w:rsidRPr="00FF28F2" w:rsidRDefault="00FF28F2" w:rsidP="00FF28F2">
      <w:pPr>
        <w:spacing w:before="309" w:after="549"/>
        <w:ind w:left="289"/>
        <w:textAlignment w:val="baseline"/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</w:pP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 xml:space="preserve">                                                                                                               Firma</w:t>
      </w:r>
    </w:p>
    <w:p w:rsidR="00E46281" w:rsidRPr="006C4281" w:rsidRDefault="00FF28F2" w:rsidP="00FF28F2">
      <w:pPr>
        <w:spacing w:before="100" w:beforeAutospacing="1" w:after="100" w:afterAutospacing="1" w:line="276" w:lineRule="auto"/>
        <w:ind w:left="720"/>
        <w:rPr>
          <w:b/>
          <w:bCs/>
          <w:color w:val="2F5496" w:themeColor="accent5" w:themeShade="BF"/>
          <w:sz w:val="18"/>
          <w:szCs w:val="18"/>
        </w:rPr>
      </w:pP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 xml:space="preserve">                                                                                       ________________________________</w:t>
      </w:r>
    </w:p>
    <w:sectPr w:rsidR="00E46281" w:rsidRPr="006C4281" w:rsidSect="00325512">
      <w:headerReference w:type="even" r:id="rId14"/>
      <w:headerReference w:type="default" r:id="rId15"/>
      <w:footerReference w:type="even" r:id="rId16"/>
      <w:footerReference w:type="default" r:id="rId17"/>
      <w:pgSz w:w="11920" w:h="16840"/>
      <w:pgMar w:top="1060" w:right="960" w:bottom="280" w:left="900" w:header="0" w:footer="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4D" w:rsidRDefault="00EB154D">
      <w:r>
        <w:separator/>
      </w:r>
    </w:p>
  </w:endnote>
  <w:endnote w:type="continuationSeparator" w:id="0">
    <w:p w:rsidR="00EB154D" w:rsidRDefault="00EB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AC" w:rsidRDefault="007559AC">
    <w:pPr>
      <w:pStyle w:val="Pidipagina"/>
    </w:pPr>
  </w:p>
  <w:p w:rsidR="007559AC" w:rsidRDefault="007559AC"/>
  <w:p w:rsidR="007559AC" w:rsidRDefault="007559AC"/>
  <w:p w:rsidR="007559AC" w:rsidRDefault="007559AC"/>
  <w:p w:rsidR="007559AC" w:rsidRDefault="007559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AC" w:rsidRDefault="007559AC">
    <w:pPr>
      <w:pStyle w:val="Pidipagina"/>
    </w:pPr>
  </w:p>
  <w:p w:rsidR="007559AC" w:rsidRDefault="007559AC"/>
  <w:p w:rsidR="007559AC" w:rsidRDefault="007559AC"/>
  <w:p w:rsidR="007559AC" w:rsidRDefault="007559AC"/>
  <w:p w:rsidR="007559AC" w:rsidRDefault="007559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4D" w:rsidRDefault="00EB154D">
      <w:r>
        <w:separator/>
      </w:r>
    </w:p>
  </w:footnote>
  <w:footnote w:type="continuationSeparator" w:id="0">
    <w:p w:rsidR="00EB154D" w:rsidRDefault="00EB1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AC" w:rsidRDefault="007559AC">
    <w:pPr>
      <w:pStyle w:val="Intestazione"/>
    </w:pPr>
  </w:p>
  <w:p w:rsidR="007559AC" w:rsidRDefault="007559AC"/>
  <w:p w:rsidR="007559AC" w:rsidRDefault="007559AC"/>
  <w:p w:rsidR="007559AC" w:rsidRDefault="007559AC"/>
  <w:p w:rsidR="007559AC" w:rsidRDefault="007559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AC" w:rsidRDefault="007559AC">
    <w:pPr>
      <w:pStyle w:val="Intestazione"/>
    </w:pPr>
  </w:p>
  <w:p w:rsidR="007559AC" w:rsidRDefault="007559AC"/>
  <w:p w:rsidR="007559AC" w:rsidRDefault="007559AC"/>
  <w:p w:rsidR="007559AC" w:rsidRDefault="007559AC"/>
  <w:p w:rsidR="007559AC" w:rsidRDefault="007559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4">
    <w:nsid w:val="00000006"/>
    <w:multiLevelType w:val="singleLevel"/>
    <w:tmpl w:val="00000006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5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Cs w:val="24"/>
      </w:rPr>
    </w:lvl>
  </w:abstractNum>
  <w:abstractNum w:abstractNumId="6">
    <w:nsid w:val="00000008"/>
    <w:multiLevelType w:val="singleLevel"/>
    <w:tmpl w:val="00000008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B"/>
    <w:multiLevelType w:val="single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9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0">
    <w:nsid w:val="0000000D"/>
    <w:multiLevelType w:val="multilevel"/>
    <w:tmpl w:val="0000000D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000000E"/>
    <w:multiLevelType w:val="singleLevel"/>
    <w:tmpl w:val="0000000E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0"/>
    <w:multiLevelType w:val="multilevel"/>
    <w:tmpl w:val="00000010"/>
    <w:name w:val="WW8Num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0000011"/>
    <w:multiLevelType w:val="singleLevel"/>
    <w:tmpl w:val="0000001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2"/>
    <w:multiLevelType w:val="singleLevel"/>
    <w:tmpl w:val="00000012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6">
    <w:nsid w:val="00000013"/>
    <w:multiLevelType w:val="singleLevel"/>
    <w:tmpl w:val="00000013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4"/>
    <w:multiLevelType w:val="singleLevel"/>
    <w:tmpl w:val="0000001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5"/>
    <w:multiLevelType w:val="singleLevel"/>
    <w:tmpl w:val="00000015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9">
    <w:nsid w:val="00000016"/>
    <w:multiLevelType w:val="singleLevel"/>
    <w:tmpl w:val="00000016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0">
    <w:nsid w:val="00D767FF"/>
    <w:multiLevelType w:val="hybridMultilevel"/>
    <w:tmpl w:val="D9505E16"/>
    <w:lvl w:ilvl="0" w:tplc="94A02E8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0000"/>
      </w:rPr>
    </w:lvl>
    <w:lvl w:ilvl="1" w:tplc="FF3E82D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0000"/>
        <w:sz w:val="16"/>
        <w:szCs w:val="16"/>
      </w:rPr>
    </w:lvl>
    <w:lvl w:ilvl="2" w:tplc="03088988">
      <w:start w:val="1"/>
      <w:numFmt w:val="bullet"/>
      <w:lvlText w:val="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00000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2406EE1"/>
    <w:multiLevelType w:val="hybridMultilevel"/>
    <w:tmpl w:val="67F82782"/>
    <w:lvl w:ilvl="0" w:tplc="36C20BE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47644CB"/>
    <w:multiLevelType w:val="hybridMultilevel"/>
    <w:tmpl w:val="D0D4E5EA"/>
    <w:lvl w:ilvl="0" w:tplc="0410000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23">
    <w:nsid w:val="081D69E0"/>
    <w:multiLevelType w:val="hybridMultilevel"/>
    <w:tmpl w:val="81ECBE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600869"/>
    <w:multiLevelType w:val="hybridMultilevel"/>
    <w:tmpl w:val="A53A3A2E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8B6C9C"/>
    <w:multiLevelType w:val="multilevel"/>
    <w:tmpl w:val="B45469E2"/>
    <w:styleLink w:val="Elenco31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spacing w:val="-7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</w:abstractNum>
  <w:abstractNum w:abstractNumId="26">
    <w:nsid w:val="09FC3473"/>
    <w:multiLevelType w:val="hybridMultilevel"/>
    <w:tmpl w:val="B8343C7E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A946E06"/>
    <w:multiLevelType w:val="hybridMultilevel"/>
    <w:tmpl w:val="352A1724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0AEC3E24"/>
    <w:multiLevelType w:val="hybridMultilevel"/>
    <w:tmpl w:val="58B22CF8"/>
    <w:lvl w:ilvl="0" w:tplc="89142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BAF64E0"/>
    <w:multiLevelType w:val="hybridMultilevel"/>
    <w:tmpl w:val="89C02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8A3DD7"/>
    <w:multiLevelType w:val="hybridMultilevel"/>
    <w:tmpl w:val="578285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CA07C6F"/>
    <w:multiLevelType w:val="hybridMultilevel"/>
    <w:tmpl w:val="0338E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C024DA"/>
    <w:multiLevelType w:val="hybridMultilevel"/>
    <w:tmpl w:val="C3644A9C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DEE21E1"/>
    <w:multiLevelType w:val="hybridMultilevel"/>
    <w:tmpl w:val="D862B5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626635"/>
    <w:multiLevelType w:val="hybridMultilevel"/>
    <w:tmpl w:val="8938935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0F8216EA"/>
    <w:multiLevelType w:val="hybridMultilevel"/>
    <w:tmpl w:val="69D80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DD4D70"/>
    <w:multiLevelType w:val="hybridMultilevel"/>
    <w:tmpl w:val="A31E47F8"/>
    <w:lvl w:ilvl="0" w:tplc="501EF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10763B9"/>
    <w:multiLevelType w:val="hybridMultilevel"/>
    <w:tmpl w:val="0F8CF19E"/>
    <w:lvl w:ilvl="0" w:tplc="AD2E6F32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3AB4B51"/>
    <w:multiLevelType w:val="hybridMultilevel"/>
    <w:tmpl w:val="5D34EF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145E7E0C"/>
    <w:multiLevelType w:val="hybridMultilevel"/>
    <w:tmpl w:val="F27AFD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4C46A56"/>
    <w:multiLevelType w:val="hybridMultilevel"/>
    <w:tmpl w:val="8248A0E8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ED6AAF"/>
    <w:multiLevelType w:val="singleLevel"/>
    <w:tmpl w:val="6D801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2">
    <w:nsid w:val="15451B97"/>
    <w:multiLevelType w:val="hybridMultilevel"/>
    <w:tmpl w:val="3FA87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6211D5C"/>
    <w:multiLevelType w:val="hybridMultilevel"/>
    <w:tmpl w:val="F64A0766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E171CF"/>
    <w:multiLevelType w:val="hybridMultilevel"/>
    <w:tmpl w:val="AC98C07C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6F607C0"/>
    <w:multiLevelType w:val="hybridMultilevel"/>
    <w:tmpl w:val="DC86AB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16FE3313"/>
    <w:multiLevelType w:val="hybridMultilevel"/>
    <w:tmpl w:val="17FEEEF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185D4AD7"/>
    <w:multiLevelType w:val="hybridMultilevel"/>
    <w:tmpl w:val="DE200CD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8AB0FB4"/>
    <w:multiLevelType w:val="hybridMultilevel"/>
    <w:tmpl w:val="592EB498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94A63EA"/>
    <w:multiLevelType w:val="hybridMultilevel"/>
    <w:tmpl w:val="9AA67F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A2540D4"/>
    <w:multiLevelType w:val="hybridMultilevel"/>
    <w:tmpl w:val="9B384E08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B1E0360"/>
    <w:multiLevelType w:val="hybridMultilevel"/>
    <w:tmpl w:val="44D2BA70"/>
    <w:lvl w:ilvl="0" w:tplc="0000000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CBA405B"/>
    <w:multiLevelType w:val="hybridMultilevel"/>
    <w:tmpl w:val="239EC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1D0449FF"/>
    <w:multiLevelType w:val="hybridMultilevel"/>
    <w:tmpl w:val="1C1A6562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D0D3724"/>
    <w:multiLevelType w:val="hybridMultilevel"/>
    <w:tmpl w:val="4F640302"/>
    <w:lvl w:ilvl="0" w:tplc="1C5408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D167F83"/>
    <w:multiLevelType w:val="hybridMultilevel"/>
    <w:tmpl w:val="30D85A3C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1D476F95"/>
    <w:multiLevelType w:val="hybridMultilevel"/>
    <w:tmpl w:val="EB5251AE"/>
    <w:lvl w:ilvl="0" w:tplc="180A7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1E4626BC"/>
    <w:multiLevelType w:val="hybridMultilevel"/>
    <w:tmpl w:val="7EF8830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F41357E"/>
    <w:multiLevelType w:val="hybridMultilevel"/>
    <w:tmpl w:val="A2BED2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1F472B88"/>
    <w:multiLevelType w:val="hybridMultilevel"/>
    <w:tmpl w:val="9954BDD2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EEB"/>
    <w:multiLevelType w:val="hybridMultilevel"/>
    <w:tmpl w:val="5B24FB1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20050F9C"/>
    <w:multiLevelType w:val="hybridMultilevel"/>
    <w:tmpl w:val="28941330"/>
    <w:lvl w:ilvl="0" w:tplc="51DCC2C0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2">
    <w:nsid w:val="217F2A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21BB3D7C"/>
    <w:multiLevelType w:val="hybridMultilevel"/>
    <w:tmpl w:val="E1FC1582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30127B4"/>
    <w:multiLevelType w:val="multilevel"/>
    <w:tmpl w:val="9D704356"/>
    <w:styleLink w:val="List8"/>
    <w:lvl w:ilvl="0">
      <w:start w:val="1"/>
      <w:numFmt w:val="bullet"/>
      <w:lvlText w:val="•"/>
      <w:lvlJc w:val="left"/>
      <w:pPr>
        <w:tabs>
          <w:tab w:val="num" w:pos="810"/>
        </w:tabs>
        <w:ind w:left="81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250"/>
        </w:tabs>
        <w:ind w:left="225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970"/>
        </w:tabs>
        <w:ind w:left="29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410"/>
        </w:tabs>
        <w:ind w:left="441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130"/>
        </w:tabs>
        <w:ind w:left="51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570"/>
        </w:tabs>
        <w:ind w:left="657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5">
    <w:nsid w:val="23657FBA"/>
    <w:multiLevelType w:val="hybridMultilevel"/>
    <w:tmpl w:val="A4246A3E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4A33CCB"/>
    <w:multiLevelType w:val="hybridMultilevel"/>
    <w:tmpl w:val="E9C0248A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5F44E5E"/>
    <w:multiLevelType w:val="multilevel"/>
    <w:tmpl w:val="569E484C"/>
    <w:styleLink w:val="List0"/>
    <w:lvl w:ilvl="0">
      <w:numFmt w:val="bullet"/>
      <w:lvlText w:val="•"/>
      <w:lvlJc w:val="left"/>
      <w:pPr>
        <w:tabs>
          <w:tab w:val="num" w:pos="175"/>
        </w:tabs>
        <w:ind w:left="1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1">
      <w:start w:val="1"/>
      <w:numFmt w:val="bullet"/>
      <w:lvlText w:val="•"/>
      <w:lvlJc w:val="left"/>
      <w:pPr>
        <w:tabs>
          <w:tab w:val="num" w:pos="875"/>
        </w:tabs>
        <w:ind w:left="8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2">
      <w:start w:val="1"/>
      <w:numFmt w:val="bullet"/>
      <w:lvlText w:val="•"/>
      <w:lvlJc w:val="left"/>
      <w:pPr>
        <w:tabs>
          <w:tab w:val="num" w:pos="1575"/>
        </w:tabs>
        <w:ind w:left="15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3">
      <w:start w:val="1"/>
      <w:numFmt w:val="bullet"/>
      <w:lvlText w:val="•"/>
      <w:lvlJc w:val="left"/>
      <w:pPr>
        <w:tabs>
          <w:tab w:val="num" w:pos="2275"/>
        </w:tabs>
        <w:ind w:left="22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4">
      <w:start w:val="1"/>
      <w:numFmt w:val="bullet"/>
      <w:lvlText w:val="•"/>
      <w:lvlJc w:val="left"/>
      <w:pPr>
        <w:tabs>
          <w:tab w:val="num" w:pos="2975"/>
        </w:tabs>
        <w:ind w:left="29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5">
      <w:start w:val="1"/>
      <w:numFmt w:val="bullet"/>
      <w:lvlText w:val="•"/>
      <w:lvlJc w:val="left"/>
      <w:pPr>
        <w:tabs>
          <w:tab w:val="num" w:pos="3675"/>
        </w:tabs>
        <w:ind w:left="36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6">
      <w:start w:val="1"/>
      <w:numFmt w:val="bullet"/>
      <w:lvlText w:val="•"/>
      <w:lvlJc w:val="left"/>
      <w:pPr>
        <w:tabs>
          <w:tab w:val="num" w:pos="4375"/>
        </w:tabs>
        <w:ind w:left="43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7">
      <w:start w:val="1"/>
      <w:numFmt w:val="bullet"/>
      <w:lvlText w:val="•"/>
      <w:lvlJc w:val="left"/>
      <w:pPr>
        <w:tabs>
          <w:tab w:val="num" w:pos="5075"/>
        </w:tabs>
        <w:ind w:left="50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8">
      <w:start w:val="1"/>
      <w:numFmt w:val="bullet"/>
      <w:lvlText w:val="•"/>
      <w:lvlJc w:val="left"/>
      <w:pPr>
        <w:tabs>
          <w:tab w:val="num" w:pos="5775"/>
        </w:tabs>
        <w:ind w:left="57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</w:abstractNum>
  <w:abstractNum w:abstractNumId="68">
    <w:nsid w:val="262107FA"/>
    <w:multiLevelType w:val="hybridMultilevel"/>
    <w:tmpl w:val="E3745458"/>
    <w:lvl w:ilvl="0" w:tplc="04100005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9">
    <w:nsid w:val="262464F6"/>
    <w:multiLevelType w:val="hybridMultilevel"/>
    <w:tmpl w:val="F6C20F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6D61BF7"/>
    <w:multiLevelType w:val="hybridMultilevel"/>
    <w:tmpl w:val="F40E4322"/>
    <w:lvl w:ilvl="0" w:tplc="C8480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B62913"/>
    <w:multiLevelType w:val="hybridMultilevel"/>
    <w:tmpl w:val="D556D66E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8544716"/>
    <w:multiLevelType w:val="hybridMultilevel"/>
    <w:tmpl w:val="9308273A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3">
    <w:nsid w:val="289F283A"/>
    <w:multiLevelType w:val="hybridMultilevel"/>
    <w:tmpl w:val="8D1A869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4">
    <w:nsid w:val="28F31B61"/>
    <w:multiLevelType w:val="hybridMultilevel"/>
    <w:tmpl w:val="3D66C5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29B77AF6"/>
    <w:multiLevelType w:val="hybridMultilevel"/>
    <w:tmpl w:val="162E65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2B2D19AB"/>
    <w:multiLevelType w:val="hybridMultilevel"/>
    <w:tmpl w:val="BFDAAC02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B4358F9"/>
    <w:multiLevelType w:val="hybridMultilevel"/>
    <w:tmpl w:val="0F4AD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B772FA7"/>
    <w:multiLevelType w:val="multilevel"/>
    <w:tmpl w:val="BB3A4EFA"/>
    <w:styleLink w:val="Elenco21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79">
    <w:nsid w:val="2C0C72B8"/>
    <w:multiLevelType w:val="hybridMultilevel"/>
    <w:tmpl w:val="3ECC771C"/>
    <w:lvl w:ilvl="0" w:tplc="FF3E82D4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80">
    <w:nsid w:val="2C7F4E20"/>
    <w:multiLevelType w:val="multilevel"/>
    <w:tmpl w:val="61AC7F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1">
    <w:nsid w:val="2C904BD7"/>
    <w:multiLevelType w:val="hybridMultilevel"/>
    <w:tmpl w:val="702220C0"/>
    <w:lvl w:ilvl="0" w:tplc="AA3A28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2E1218D5"/>
    <w:multiLevelType w:val="hybridMultilevel"/>
    <w:tmpl w:val="F35A8576"/>
    <w:lvl w:ilvl="0" w:tplc="D7A2052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EBE6ACD"/>
    <w:multiLevelType w:val="hybridMultilevel"/>
    <w:tmpl w:val="505E8BA6"/>
    <w:lvl w:ilvl="0" w:tplc="F0A0BC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2F3F3A9E"/>
    <w:multiLevelType w:val="hybridMultilevel"/>
    <w:tmpl w:val="E2268D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2F700874"/>
    <w:multiLevelType w:val="hybridMultilevel"/>
    <w:tmpl w:val="11E84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F8A6AA1"/>
    <w:multiLevelType w:val="hybridMultilevel"/>
    <w:tmpl w:val="C5529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F8A70AC"/>
    <w:multiLevelType w:val="hybridMultilevel"/>
    <w:tmpl w:val="8E4464D4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FB91B8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9">
    <w:nsid w:val="30C071BF"/>
    <w:multiLevelType w:val="hybridMultilevel"/>
    <w:tmpl w:val="024EE162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1026843"/>
    <w:multiLevelType w:val="multilevel"/>
    <w:tmpl w:val="31607CBA"/>
    <w:styleLink w:val="List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91">
    <w:nsid w:val="317920D0"/>
    <w:multiLevelType w:val="hybridMultilevel"/>
    <w:tmpl w:val="2C309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29A0CB2"/>
    <w:multiLevelType w:val="hybridMultilevel"/>
    <w:tmpl w:val="4E86CA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98DE2C">
      <w:numFmt w:val="bullet"/>
      <w:lvlText w:val="–"/>
      <w:lvlJc w:val="left"/>
      <w:pPr>
        <w:ind w:left="1440" w:hanging="360"/>
      </w:pPr>
      <w:rPr>
        <w:rFonts w:ascii="New roman" w:eastAsia="Times New Roman" w:hAnsi="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39805A5"/>
    <w:multiLevelType w:val="hybridMultilevel"/>
    <w:tmpl w:val="7264D4EE"/>
    <w:lvl w:ilvl="0" w:tplc="5B8210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3A90BF5"/>
    <w:multiLevelType w:val="hybridMultilevel"/>
    <w:tmpl w:val="DAEAC994"/>
    <w:lvl w:ilvl="0" w:tplc="94A02E80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5">
    <w:nsid w:val="345C6EFA"/>
    <w:multiLevelType w:val="hybridMultilevel"/>
    <w:tmpl w:val="76028B22"/>
    <w:lvl w:ilvl="0" w:tplc="1C54083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34B1374F"/>
    <w:multiLevelType w:val="hybridMultilevel"/>
    <w:tmpl w:val="44748D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350968A9"/>
    <w:multiLevelType w:val="hybridMultilevel"/>
    <w:tmpl w:val="D2EEA24E"/>
    <w:lvl w:ilvl="0" w:tplc="04100005">
      <w:start w:val="1"/>
      <w:numFmt w:val="bullet"/>
      <w:lvlText w:val=""/>
      <w:lvlJc w:val="left"/>
      <w:pPr>
        <w:ind w:left="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98">
    <w:nsid w:val="35C923DA"/>
    <w:multiLevelType w:val="hybridMultilevel"/>
    <w:tmpl w:val="944222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65A4760"/>
    <w:multiLevelType w:val="hybridMultilevel"/>
    <w:tmpl w:val="D0C6CAAC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66C0D01"/>
    <w:multiLevelType w:val="hybridMultilevel"/>
    <w:tmpl w:val="100AC746"/>
    <w:lvl w:ilvl="0" w:tplc="0410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1">
    <w:nsid w:val="37784066"/>
    <w:multiLevelType w:val="hybridMultilevel"/>
    <w:tmpl w:val="8FDEA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8525C74"/>
    <w:multiLevelType w:val="hybridMultilevel"/>
    <w:tmpl w:val="51D25F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39176CC8"/>
    <w:multiLevelType w:val="hybridMultilevel"/>
    <w:tmpl w:val="5B121958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391F203D"/>
    <w:multiLevelType w:val="hybridMultilevel"/>
    <w:tmpl w:val="0C4AB462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9361332"/>
    <w:multiLevelType w:val="hybridMultilevel"/>
    <w:tmpl w:val="261099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95820F8"/>
    <w:multiLevelType w:val="hybridMultilevel"/>
    <w:tmpl w:val="F4948F5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AEE7046"/>
    <w:multiLevelType w:val="hybridMultilevel"/>
    <w:tmpl w:val="ED0EDC14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C30475C"/>
    <w:multiLevelType w:val="hybridMultilevel"/>
    <w:tmpl w:val="C102FB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3C6C2CB6"/>
    <w:multiLevelType w:val="hybridMultilevel"/>
    <w:tmpl w:val="CACA5682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3DC850FA"/>
    <w:multiLevelType w:val="hybridMultilevel"/>
    <w:tmpl w:val="94A29F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3DD7345E"/>
    <w:multiLevelType w:val="hybridMultilevel"/>
    <w:tmpl w:val="82EE74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3DE54CDB"/>
    <w:multiLevelType w:val="hybridMultilevel"/>
    <w:tmpl w:val="48F0AA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3E4405D5"/>
    <w:multiLevelType w:val="hybridMultilevel"/>
    <w:tmpl w:val="C78CEC2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3E700ED8"/>
    <w:multiLevelType w:val="hybridMultilevel"/>
    <w:tmpl w:val="942240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3F4F7151"/>
    <w:multiLevelType w:val="hybridMultilevel"/>
    <w:tmpl w:val="F6DC1BFC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F6A091E"/>
    <w:multiLevelType w:val="hybridMultilevel"/>
    <w:tmpl w:val="F61416E8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08F7A03"/>
    <w:multiLevelType w:val="hybridMultilevel"/>
    <w:tmpl w:val="0A64DE96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8">
    <w:nsid w:val="41E942BF"/>
    <w:multiLevelType w:val="hybridMultilevel"/>
    <w:tmpl w:val="BB4607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429500B5"/>
    <w:multiLevelType w:val="hybridMultilevel"/>
    <w:tmpl w:val="BE02DF48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2DA6538"/>
    <w:multiLevelType w:val="hybridMultilevel"/>
    <w:tmpl w:val="DAC09CFA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3EA210F"/>
    <w:multiLevelType w:val="hybridMultilevel"/>
    <w:tmpl w:val="E0826F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44733684"/>
    <w:multiLevelType w:val="hybridMultilevel"/>
    <w:tmpl w:val="31EA3126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48F7111"/>
    <w:multiLevelType w:val="hybridMultilevel"/>
    <w:tmpl w:val="B69C0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5686E7B"/>
    <w:multiLevelType w:val="singleLevel"/>
    <w:tmpl w:val="6D801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5">
    <w:nsid w:val="45F45955"/>
    <w:multiLevelType w:val="hybridMultilevel"/>
    <w:tmpl w:val="D6BA5E3C"/>
    <w:lvl w:ilvl="0" w:tplc="EFE2417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60B4D8A"/>
    <w:multiLevelType w:val="hybridMultilevel"/>
    <w:tmpl w:val="A32EC826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646320A"/>
    <w:multiLevelType w:val="hybridMultilevel"/>
    <w:tmpl w:val="B4582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68E7E91"/>
    <w:multiLevelType w:val="hybridMultilevel"/>
    <w:tmpl w:val="5EEE3B10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6A8564F"/>
    <w:multiLevelType w:val="hybridMultilevel"/>
    <w:tmpl w:val="A1328B4C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7F678B0"/>
    <w:multiLevelType w:val="hybridMultilevel"/>
    <w:tmpl w:val="9B988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48094B54"/>
    <w:multiLevelType w:val="hybridMultilevel"/>
    <w:tmpl w:val="4F028D2A"/>
    <w:lvl w:ilvl="0" w:tplc="5D4A7BC0">
      <w:start w:val="1"/>
      <w:numFmt w:val="bullet"/>
      <w:lvlText w:val=""/>
      <w:lvlJc w:val="left"/>
      <w:pPr>
        <w:tabs>
          <w:tab w:val="num" w:pos="356"/>
        </w:tabs>
        <w:ind w:left="356" w:firstLine="0"/>
      </w:pPr>
      <w:rPr>
        <w:rFonts w:ascii="Wingdings" w:hAnsi="Wingdings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132">
    <w:nsid w:val="48AE0918"/>
    <w:multiLevelType w:val="hybridMultilevel"/>
    <w:tmpl w:val="0EFC32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A18432B"/>
    <w:multiLevelType w:val="multilevel"/>
    <w:tmpl w:val="F0B6FBF8"/>
    <w:styleLink w:val="Elenco5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4">
    <w:nsid w:val="4B3901DF"/>
    <w:multiLevelType w:val="hybridMultilevel"/>
    <w:tmpl w:val="F086FC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4BB534CB"/>
    <w:multiLevelType w:val="hybridMultilevel"/>
    <w:tmpl w:val="1B0CE81A"/>
    <w:lvl w:ilvl="0" w:tplc="5D4A7BC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4BE6784F"/>
    <w:multiLevelType w:val="hybridMultilevel"/>
    <w:tmpl w:val="8AA8E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4CAB7BEC"/>
    <w:multiLevelType w:val="hybridMultilevel"/>
    <w:tmpl w:val="AA867866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8">
    <w:nsid w:val="4CD00F56"/>
    <w:multiLevelType w:val="multilevel"/>
    <w:tmpl w:val="FAAE7390"/>
    <w:styleLink w:val="List1"/>
    <w:lvl w:ilvl="0">
      <w:numFmt w:val="bullet"/>
      <w:lvlText w:val="•"/>
      <w:lvlJc w:val="left"/>
      <w:pPr>
        <w:tabs>
          <w:tab w:val="num" w:pos="175"/>
        </w:tabs>
        <w:ind w:left="1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1">
      <w:start w:val="1"/>
      <w:numFmt w:val="bullet"/>
      <w:lvlText w:val="•"/>
      <w:lvlJc w:val="left"/>
      <w:pPr>
        <w:tabs>
          <w:tab w:val="num" w:pos="875"/>
        </w:tabs>
        <w:ind w:left="8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2">
      <w:start w:val="1"/>
      <w:numFmt w:val="bullet"/>
      <w:lvlText w:val="•"/>
      <w:lvlJc w:val="left"/>
      <w:pPr>
        <w:tabs>
          <w:tab w:val="num" w:pos="1575"/>
        </w:tabs>
        <w:ind w:left="15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3">
      <w:start w:val="1"/>
      <w:numFmt w:val="bullet"/>
      <w:lvlText w:val="•"/>
      <w:lvlJc w:val="left"/>
      <w:pPr>
        <w:tabs>
          <w:tab w:val="num" w:pos="2275"/>
        </w:tabs>
        <w:ind w:left="22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4">
      <w:start w:val="1"/>
      <w:numFmt w:val="bullet"/>
      <w:lvlText w:val="•"/>
      <w:lvlJc w:val="left"/>
      <w:pPr>
        <w:tabs>
          <w:tab w:val="num" w:pos="2975"/>
        </w:tabs>
        <w:ind w:left="29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5">
      <w:start w:val="1"/>
      <w:numFmt w:val="bullet"/>
      <w:lvlText w:val="•"/>
      <w:lvlJc w:val="left"/>
      <w:pPr>
        <w:tabs>
          <w:tab w:val="num" w:pos="3675"/>
        </w:tabs>
        <w:ind w:left="36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6">
      <w:start w:val="1"/>
      <w:numFmt w:val="bullet"/>
      <w:lvlText w:val="•"/>
      <w:lvlJc w:val="left"/>
      <w:pPr>
        <w:tabs>
          <w:tab w:val="num" w:pos="4375"/>
        </w:tabs>
        <w:ind w:left="43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7">
      <w:start w:val="1"/>
      <w:numFmt w:val="bullet"/>
      <w:lvlText w:val="•"/>
      <w:lvlJc w:val="left"/>
      <w:pPr>
        <w:tabs>
          <w:tab w:val="num" w:pos="5075"/>
        </w:tabs>
        <w:ind w:left="50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8">
      <w:start w:val="1"/>
      <w:numFmt w:val="bullet"/>
      <w:lvlText w:val="•"/>
      <w:lvlJc w:val="left"/>
      <w:pPr>
        <w:tabs>
          <w:tab w:val="num" w:pos="5775"/>
        </w:tabs>
        <w:ind w:left="57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</w:abstractNum>
  <w:abstractNum w:abstractNumId="139">
    <w:nsid w:val="4D196D11"/>
    <w:multiLevelType w:val="hybridMultilevel"/>
    <w:tmpl w:val="12989C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4D696FB3"/>
    <w:multiLevelType w:val="hybridMultilevel"/>
    <w:tmpl w:val="09904BFC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1">
    <w:nsid w:val="4D7C594C"/>
    <w:multiLevelType w:val="hybridMultilevel"/>
    <w:tmpl w:val="23B420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4DC67CC4"/>
    <w:multiLevelType w:val="hybridMultilevel"/>
    <w:tmpl w:val="8EA24A60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3">
    <w:nsid w:val="4DFE5152"/>
    <w:multiLevelType w:val="hybridMultilevel"/>
    <w:tmpl w:val="1182191C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4">
    <w:nsid w:val="4EEF704E"/>
    <w:multiLevelType w:val="hybridMultilevel"/>
    <w:tmpl w:val="75F00084"/>
    <w:lvl w:ilvl="0" w:tplc="180A7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4EFF6024"/>
    <w:multiLevelType w:val="hybridMultilevel"/>
    <w:tmpl w:val="44889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013402F"/>
    <w:multiLevelType w:val="hybridMultilevel"/>
    <w:tmpl w:val="2926F5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50E114D1"/>
    <w:multiLevelType w:val="hybridMultilevel"/>
    <w:tmpl w:val="A4143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51D5309C"/>
    <w:multiLevelType w:val="hybridMultilevel"/>
    <w:tmpl w:val="2F50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526E1BE3"/>
    <w:multiLevelType w:val="hybridMultilevel"/>
    <w:tmpl w:val="2BB2CFC4"/>
    <w:lvl w:ilvl="0" w:tplc="F66C17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52AB3C9C"/>
    <w:multiLevelType w:val="hybridMultilevel"/>
    <w:tmpl w:val="F014D78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538C7B41"/>
    <w:multiLevelType w:val="hybridMultilevel"/>
    <w:tmpl w:val="614AEA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53AE024B"/>
    <w:multiLevelType w:val="hybridMultilevel"/>
    <w:tmpl w:val="47A84BB8"/>
    <w:lvl w:ilvl="0" w:tplc="F66C17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3F05358"/>
    <w:multiLevelType w:val="hybridMultilevel"/>
    <w:tmpl w:val="5A7CAC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546901D7"/>
    <w:multiLevelType w:val="hybridMultilevel"/>
    <w:tmpl w:val="89121AE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5">
    <w:nsid w:val="548C46ED"/>
    <w:multiLevelType w:val="hybridMultilevel"/>
    <w:tmpl w:val="4E70B7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567753AF"/>
    <w:multiLevelType w:val="hybridMultilevel"/>
    <w:tmpl w:val="3AAA1D3C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7">
    <w:nsid w:val="56996733"/>
    <w:multiLevelType w:val="hybridMultilevel"/>
    <w:tmpl w:val="66DED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>
    <w:nsid w:val="56FA7FC5"/>
    <w:multiLevelType w:val="hybridMultilevel"/>
    <w:tmpl w:val="E0966C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57076CE5"/>
    <w:multiLevelType w:val="hybridMultilevel"/>
    <w:tmpl w:val="EC4E35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>
    <w:nsid w:val="57A470A8"/>
    <w:multiLevelType w:val="hybridMultilevel"/>
    <w:tmpl w:val="8612CF82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1">
    <w:nsid w:val="581158C8"/>
    <w:multiLevelType w:val="hybridMultilevel"/>
    <w:tmpl w:val="94AC2B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>
    <w:nsid w:val="58E522B4"/>
    <w:multiLevelType w:val="hybridMultilevel"/>
    <w:tmpl w:val="16369160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95A1CD7"/>
    <w:multiLevelType w:val="hybridMultilevel"/>
    <w:tmpl w:val="379A6168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97A5B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5">
    <w:nsid w:val="5A1A67AE"/>
    <w:multiLevelType w:val="hybridMultilevel"/>
    <w:tmpl w:val="AEBE5984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5A942AF9"/>
    <w:multiLevelType w:val="hybridMultilevel"/>
    <w:tmpl w:val="A394F3DE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B23083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8">
    <w:nsid w:val="5B9F2C2E"/>
    <w:multiLevelType w:val="hybridMultilevel"/>
    <w:tmpl w:val="3F701602"/>
    <w:lvl w:ilvl="0" w:tplc="F66C17A4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9">
    <w:nsid w:val="5BD82F09"/>
    <w:multiLevelType w:val="hybridMultilevel"/>
    <w:tmpl w:val="1B481BDC"/>
    <w:lvl w:ilvl="0" w:tplc="48D6B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C102DB9"/>
    <w:multiLevelType w:val="hybridMultilevel"/>
    <w:tmpl w:val="B2FAA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C945655"/>
    <w:multiLevelType w:val="hybridMultilevel"/>
    <w:tmpl w:val="900CA4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5DDC10D2"/>
    <w:multiLevelType w:val="hybridMultilevel"/>
    <w:tmpl w:val="F7480A30"/>
    <w:lvl w:ilvl="0" w:tplc="8102A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5EFD4B67"/>
    <w:multiLevelType w:val="hybridMultilevel"/>
    <w:tmpl w:val="05921978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FC95F01"/>
    <w:multiLevelType w:val="hybridMultilevel"/>
    <w:tmpl w:val="DE200CD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0753449"/>
    <w:multiLevelType w:val="hybridMultilevel"/>
    <w:tmpl w:val="0C3801BA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0DA4B29"/>
    <w:multiLevelType w:val="hybridMultilevel"/>
    <w:tmpl w:val="4F527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610843F0"/>
    <w:multiLevelType w:val="multilevel"/>
    <w:tmpl w:val="1DB05E80"/>
    <w:styleLink w:val="List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78">
    <w:nsid w:val="6139202B"/>
    <w:multiLevelType w:val="hybridMultilevel"/>
    <w:tmpl w:val="BB5677C2"/>
    <w:lvl w:ilvl="0" w:tplc="A8E602A4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>
    <w:nsid w:val="614A2A22"/>
    <w:multiLevelType w:val="hybridMultilevel"/>
    <w:tmpl w:val="28AEEEFC"/>
    <w:lvl w:ilvl="0" w:tplc="51DCC2C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618D1EA2"/>
    <w:multiLevelType w:val="hybridMultilevel"/>
    <w:tmpl w:val="76A88C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>
    <w:nsid w:val="61F5460F"/>
    <w:multiLevelType w:val="hybridMultilevel"/>
    <w:tmpl w:val="05D2AE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26D4CC9"/>
    <w:multiLevelType w:val="hybridMultilevel"/>
    <w:tmpl w:val="A3C68E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>
    <w:nsid w:val="62F51385"/>
    <w:multiLevelType w:val="hybridMultilevel"/>
    <w:tmpl w:val="2F900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6318656E"/>
    <w:multiLevelType w:val="hybridMultilevel"/>
    <w:tmpl w:val="E2D21376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36862FD"/>
    <w:multiLevelType w:val="hybridMultilevel"/>
    <w:tmpl w:val="11F4357C"/>
    <w:lvl w:ilvl="0" w:tplc="D876B7A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6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3D52BB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7">
    <w:nsid w:val="64B009A8"/>
    <w:multiLevelType w:val="hybridMultilevel"/>
    <w:tmpl w:val="37EA82EC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5053E1F"/>
    <w:multiLevelType w:val="hybridMultilevel"/>
    <w:tmpl w:val="F46A2DA2"/>
    <w:lvl w:ilvl="0" w:tplc="D876B7A0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16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9">
    <w:nsid w:val="66687268"/>
    <w:multiLevelType w:val="hybridMultilevel"/>
    <w:tmpl w:val="90A23674"/>
    <w:lvl w:ilvl="0" w:tplc="AD2E6F32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>
    <w:nsid w:val="67435542"/>
    <w:multiLevelType w:val="hybridMultilevel"/>
    <w:tmpl w:val="171012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68530755"/>
    <w:multiLevelType w:val="hybridMultilevel"/>
    <w:tmpl w:val="D9308AD4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8E973D1"/>
    <w:multiLevelType w:val="multilevel"/>
    <w:tmpl w:val="C4B02CE2"/>
    <w:styleLink w:val="Stileimportato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3">
    <w:nsid w:val="6967512C"/>
    <w:multiLevelType w:val="hybridMultilevel"/>
    <w:tmpl w:val="B030A0A6"/>
    <w:lvl w:ilvl="0" w:tplc="36C20BE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9856256"/>
    <w:multiLevelType w:val="hybridMultilevel"/>
    <w:tmpl w:val="7DC6B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A4F2CEF"/>
    <w:multiLevelType w:val="hybridMultilevel"/>
    <w:tmpl w:val="ECCE2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6A9D66D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7">
    <w:nsid w:val="6A9F333B"/>
    <w:multiLevelType w:val="hybridMultilevel"/>
    <w:tmpl w:val="48E27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E76968"/>
    <w:multiLevelType w:val="hybridMultilevel"/>
    <w:tmpl w:val="23E2E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6CB47616"/>
    <w:multiLevelType w:val="hybridMultilevel"/>
    <w:tmpl w:val="31E48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6D55198C"/>
    <w:multiLevelType w:val="hybridMultilevel"/>
    <w:tmpl w:val="A614DC3A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EEA59CA"/>
    <w:multiLevelType w:val="hybridMultilevel"/>
    <w:tmpl w:val="BF1623D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F1250B5"/>
    <w:multiLevelType w:val="hybridMultilevel"/>
    <w:tmpl w:val="0BD448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702F0189"/>
    <w:multiLevelType w:val="hybridMultilevel"/>
    <w:tmpl w:val="46E40A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70DB542A"/>
    <w:multiLevelType w:val="hybridMultilevel"/>
    <w:tmpl w:val="B55E636E"/>
    <w:lvl w:ilvl="0" w:tplc="0EB475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7153435C"/>
    <w:multiLevelType w:val="hybridMultilevel"/>
    <w:tmpl w:val="C6740518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6">
    <w:nsid w:val="731945C4"/>
    <w:multiLevelType w:val="hybridMultilevel"/>
    <w:tmpl w:val="46409C40"/>
    <w:lvl w:ilvl="0" w:tplc="EFE2417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7">
    <w:nsid w:val="73205D5B"/>
    <w:multiLevelType w:val="hybridMultilevel"/>
    <w:tmpl w:val="499667BA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40C2F37"/>
    <w:multiLevelType w:val="hybridMultilevel"/>
    <w:tmpl w:val="2BF49F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>
    <w:nsid w:val="75272206"/>
    <w:multiLevelType w:val="multilevel"/>
    <w:tmpl w:val="E5241C1C"/>
    <w:styleLink w:val="Elenco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0">
    <w:nsid w:val="75BE46B3"/>
    <w:multiLevelType w:val="hybridMultilevel"/>
    <w:tmpl w:val="F83CB58A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1">
    <w:nsid w:val="76085A33"/>
    <w:multiLevelType w:val="hybridMultilevel"/>
    <w:tmpl w:val="3D2871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>
    <w:nsid w:val="76100E24"/>
    <w:multiLevelType w:val="hybridMultilevel"/>
    <w:tmpl w:val="7B726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76D33FA8"/>
    <w:multiLevelType w:val="singleLevel"/>
    <w:tmpl w:val="93E657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4">
    <w:nsid w:val="77055808"/>
    <w:multiLevelType w:val="hybridMultilevel"/>
    <w:tmpl w:val="9DF44596"/>
    <w:lvl w:ilvl="0" w:tplc="14E86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77B36E7E"/>
    <w:multiLevelType w:val="hybridMultilevel"/>
    <w:tmpl w:val="588A432C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7EF6322"/>
    <w:multiLevelType w:val="hybridMultilevel"/>
    <w:tmpl w:val="9EA6E5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7">
    <w:nsid w:val="79575CBA"/>
    <w:multiLevelType w:val="hybridMultilevel"/>
    <w:tmpl w:val="DE200CD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A3C23F4"/>
    <w:multiLevelType w:val="multilevel"/>
    <w:tmpl w:val="E812AD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>
    <w:nsid w:val="7ACB0ECC"/>
    <w:multiLevelType w:val="hybridMultilevel"/>
    <w:tmpl w:val="1B2841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B414101"/>
    <w:multiLevelType w:val="hybridMultilevel"/>
    <w:tmpl w:val="18B8CDAE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BD603BA"/>
    <w:multiLevelType w:val="hybridMultilevel"/>
    <w:tmpl w:val="6B147F88"/>
    <w:lvl w:ilvl="0" w:tplc="F66C17A4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22">
    <w:nsid w:val="7CD95244"/>
    <w:multiLevelType w:val="hybridMultilevel"/>
    <w:tmpl w:val="65004396"/>
    <w:lvl w:ilvl="0" w:tplc="04100005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23">
    <w:nsid w:val="7D20014D"/>
    <w:multiLevelType w:val="hybridMultilevel"/>
    <w:tmpl w:val="341EDB1E"/>
    <w:lvl w:ilvl="0" w:tplc="AA3A28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>
    <w:nsid w:val="7E3B631B"/>
    <w:multiLevelType w:val="hybridMultilevel"/>
    <w:tmpl w:val="BBF2C0C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>
    <w:nsid w:val="7E914810"/>
    <w:multiLevelType w:val="hybridMultilevel"/>
    <w:tmpl w:val="AB2E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7EE45582"/>
    <w:multiLevelType w:val="hybridMultilevel"/>
    <w:tmpl w:val="2334FC7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7">
    <w:nsid w:val="7F832A31"/>
    <w:multiLevelType w:val="hybridMultilevel"/>
    <w:tmpl w:val="C3644A9C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24"/>
  </w:num>
  <w:num w:numId="4">
    <w:abstractNumId w:val="62"/>
  </w:num>
  <w:num w:numId="5">
    <w:abstractNumId w:val="60"/>
  </w:num>
  <w:num w:numId="6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8"/>
  </w:num>
  <w:num w:numId="8">
    <w:abstractNumId w:val="152"/>
  </w:num>
  <w:num w:numId="9">
    <w:abstractNumId w:val="214"/>
  </w:num>
  <w:num w:numId="10">
    <w:abstractNumId w:val="221"/>
  </w:num>
  <w:num w:numId="11">
    <w:abstractNumId w:val="70"/>
  </w:num>
  <w:num w:numId="12">
    <w:abstractNumId w:val="149"/>
  </w:num>
  <w:num w:numId="13">
    <w:abstractNumId w:val="148"/>
  </w:num>
  <w:num w:numId="14">
    <w:abstractNumId w:val="198"/>
  </w:num>
  <w:num w:numId="15">
    <w:abstractNumId w:val="131"/>
  </w:num>
  <w:num w:numId="16">
    <w:abstractNumId w:val="41"/>
  </w:num>
  <w:num w:numId="17">
    <w:abstractNumId w:val="135"/>
  </w:num>
  <w:num w:numId="18">
    <w:abstractNumId w:val="213"/>
  </w:num>
  <w:num w:numId="19">
    <w:abstractNumId w:val="186"/>
  </w:num>
  <w:num w:numId="20">
    <w:abstractNumId w:val="167"/>
  </w:num>
  <w:num w:numId="21">
    <w:abstractNumId w:val="218"/>
  </w:num>
  <w:num w:numId="22">
    <w:abstractNumId w:val="189"/>
  </w:num>
  <w:num w:numId="23">
    <w:abstractNumId w:val="188"/>
  </w:num>
  <w:num w:numId="24">
    <w:abstractNumId w:val="108"/>
  </w:num>
  <w:num w:numId="25">
    <w:abstractNumId w:val="92"/>
  </w:num>
  <w:num w:numId="26">
    <w:abstractNumId w:val="94"/>
  </w:num>
  <w:num w:numId="27">
    <w:abstractNumId w:val="53"/>
  </w:num>
  <w:num w:numId="28">
    <w:abstractNumId w:val="215"/>
  </w:num>
  <w:num w:numId="29">
    <w:abstractNumId w:val="116"/>
  </w:num>
  <w:num w:numId="30">
    <w:abstractNumId w:val="191"/>
  </w:num>
  <w:num w:numId="31">
    <w:abstractNumId w:val="26"/>
  </w:num>
  <w:num w:numId="32">
    <w:abstractNumId w:val="99"/>
  </w:num>
  <w:num w:numId="33">
    <w:abstractNumId w:val="165"/>
  </w:num>
  <w:num w:numId="34">
    <w:abstractNumId w:val="43"/>
  </w:num>
  <w:num w:numId="35">
    <w:abstractNumId w:val="66"/>
  </w:num>
  <w:num w:numId="36">
    <w:abstractNumId w:val="173"/>
  </w:num>
  <w:num w:numId="37">
    <w:abstractNumId w:val="157"/>
  </w:num>
  <w:num w:numId="38">
    <w:abstractNumId w:val="111"/>
  </w:num>
  <w:num w:numId="39">
    <w:abstractNumId w:val="143"/>
  </w:num>
  <w:num w:numId="40">
    <w:abstractNumId w:val="183"/>
  </w:num>
  <w:num w:numId="41">
    <w:abstractNumId w:val="40"/>
  </w:num>
  <w:num w:numId="42">
    <w:abstractNumId w:val="208"/>
  </w:num>
  <w:num w:numId="43">
    <w:abstractNumId w:val="59"/>
  </w:num>
  <w:num w:numId="44">
    <w:abstractNumId w:val="84"/>
  </w:num>
  <w:num w:numId="45">
    <w:abstractNumId w:val="50"/>
  </w:num>
  <w:num w:numId="46">
    <w:abstractNumId w:val="103"/>
  </w:num>
  <w:num w:numId="47">
    <w:abstractNumId w:val="220"/>
  </w:num>
  <w:num w:numId="48">
    <w:abstractNumId w:val="127"/>
  </w:num>
  <w:num w:numId="49">
    <w:abstractNumId w:val="86"/>
  </w:num>
  <w:num w:numId="50">
    <w:abstractNumId w:val="115"/>
  </w:num>
  <w:num w:numId="51">
    <w:abstractNumId w:val="156"/>
  </w:num>
  <w:num w:numId="52">
    <w:abstractNumId w:val="117"/>
  </w:num>
  <w:num w:numId="53">
    <w:abstractNumId w:val="194"/>
  </w:num>
  <w:num w:numId="54">
    <w:abstractNumId w:val="210"/>
  </w:num>
  <w:num w:numId="55">
    <w:abstractNumId w:val="170"/>
  </w:num>
  <w:num w:numId="56">
    <w:abstractNumId w:val="145"/>
  </w:num>
  <w:num w:numId="57">
    <w:abstractNumId w:val="162"/>
  </w:num>
  <w:num w:numId="58">
    <w:abstractNumId w:val="136"/>
  </w:num>
  <w:num w:numId="59">
    <w:abstractNumId w:val="147"/>
  </w:num>
  <w:num w:numId="60">
    <w:abstractNumId w:val="142"/>
  </w:num>
  <w:num w:numId="61">
    <w:abstractNumId w:val="27"/>
  </w:num>
  <w:num w:numId="62">
    <w:abstractNumId w:val="212"/>
  </w:num>
  <w:num w:numId="63">
    <w:abstractNumId w:val="55"/>
  </w:num>
  <w:num w:numId="64">
    <w:abstractNumId w:val="35"/>
  </w:num>
  <w:num w:numId="65">
    <w:abstractNumId w:val="140"/>
  </w:num>
  <w:num w:numId="66">
    <w:abstractNumId w:val="195"/>
  </w:num>
  <w:num w:numId="67">
    <w:abstractNumId w:val="144"/>
  </w:num>
  <w:num w:numId="68">
    <w:abstractNumId w:val="56"/>
  </w:num>
  <w:num w:numId="69">
    <w:abstractNumId w:val="31"/>
  </w:num>
  <w:num w:numId="70">
    <w:abstractNumId w:val="225"/>
  </w:num>
  <w:num w:numId="71">
    <w:abstractNumId w:val="109"/>
  </w:num>
  <w:num w:numId="72">
    <w:abstractNumId w:val="126"/>
  </w:num>
  <w:num w:numId="73">
    <w:abstractNumId w:val="200"/>
  </w:num>
  <w:num w:numId="74">
    <w:abstractNumId w:val="163"/>
  </w:num>
  <w:num w:numId="75">
    <w:abstractNumId w:val="175"/>
  </w:num>
  <w:num w:numId="76">
    <w:abstractNumId w:val="87"/>
  </w:num>
  <w:num w:numId="77">
    <w:abstractNumId w:val="65"/>
  </w:num>
  <w:num w:numId="78">
    <w:abstractNumId w:val="184"/>
  </w:num>
  <w:num w:numId="79">
    <w:abstractNumId w:val="83"/>
  </w:num>
  <w:num w:numId="80">
    <w:abstractNumId w:val="28"/>
  </w:num>
  <w:num w:numId="81">
    <w:abstractNumId w:val="71"/>
  </w:num>
  <w:num w:numId="82">
    <w:abstractNumId w:val="178"/>
  </w:num>
  <w:num w:numId="83">
    <w:abstractNumId w:val="104"/>
  </w:num>
  <w:num w:numId="84">
    <w:abstractNumId w:val="202"/>
  </w:num>
  <w:num w:numId="85">
    <w:abstractNumId w:val="107"/>
  </w:num>
  <w:num w:numId="86">
    <w:abstractNumId w:val="44"/>
  </w:num>
  <w:num w:numId="87">
    <w:abstractNumId w:val="72"/>
  </w:num>
  <w:num w:numId="88">
    <w:abstractNumId w:val="123"/>
  </w:num>
  <w:num w:numId="89">
    <w:abstractNumId w:val="97"/>
  </w:num>
  <w:num w:numId="90">
    <w:abstractNumId w:val="85"/>
  </w:num>
  <w:num w:numId="91">
    <w:abstractNumId w:val="63"/>
  </w:num>
  <w:num w:numId="92">
    <w:abstractNumId w:val="37"/>
  </w:num>
  <w:num w:numId="93">
    <w:abstractNumId w:val="172"/>
  </w:num>
  <w:num w:numId="94">
    <w:abstractNumId w:val="185"/>
  </w:num>
  <w:num w:numId="95">
    <w:abstractNumId w:val="100"/>
  </w:num>
  <w:num w:numId="96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1"/>
  </w:num>
  <w:num w:numId="98">
    <w:abstractNumId w:val="153"/>
  </w:num>
  <w:num w:numId="99">
    <w:abstractNumId w:val="158"/>
  </w:num>
  <w:num w:numId="100">
    <w:abstractNumId w:val="102"/>
  </w:num>
  <w:num w:numId="101">
    <w:abstractNumId w:val="180"/>
  </w:num>
  <w:num w:numId="102">
    <w:abstractNumId w:val="45"/>
  </w:num>
  <w:num w:numId="103">
    <w:abstractNumId w:val="159"/>
  </w:num>
  <w:num w:numId="104">
    <w:abstractNumId w:val="134"/>
  </w:num>
  <w:num w:numId="105">
    <w:abstractNumId w:val="121"/>
  </w:num>
  <w:num w:numId="106">
    <w:abstractNumId w:val="38"/>
  </w:num>
  <w:num w:numId="107">
    <w:abstractNumId w:val="118"/>
  </w:num>
  <w:num w:numId="108">
    <w:abstractNumId w:val="161"/>
  </w:num>
  <w:num w:numId="109">
    <w:abstractNumId w:val="130"/>
  </w:num>
  <w:num w:numId="110">
    <w:abstractNumId w:val="96"/>
  </w:num>
  <w:num w:numId="111">
    <w:abstractNumId w:val="139"/>
  </w:num>
  <w:num w:numId="112">
    <w:abstractNumId w:val="226"/>
  </w:num>
  <w:num w:numId="113">
    <w:abstractNumId w:val="199"/>
  </w:num>
  <w:num w:numId="114">
    <w:abstractNumId w:val="119"/>
  </w:num>
  <w:num w:numId="115">
    <w:abstractNumId w:val="24"/>
  </w:num>
  <w:num w:numId="116">
    <w:abstractNumId w:val="57"/>
  </w:num>
  <w:num w:numId="117">
    <w:abstractNumId w:val="48"/>
  </w:num>
  <w:num w:numId="118">
    <w:abstractNumId w:val="166"/>
  </w:num>
  <w:num w:numId="119">
    <w:abstractNumId w:val="129"/>
  </w:num>
  <w:num w:numId="120">
    <w:abstractNumId w:val="47"/>
  </w:num>
  <w:num w:numId="121">
    <w:abstractNumId w:val="174"/>
  </w:num>
  <w:num w:numId="122">
    <w:abstractNumId w:val="217"/>
  </w:num>
  <w:num w:numId="123">
    <w:abstractNumId w:val="227"/>
  </w:num>
  <w:num w:numId="124">
    <w:abstractNumId w:val="32"/>
  </w:num>
  <w:num w:numId="125">
    <w:abstractNumId w:val="169"/>
  </w:num>
  <w:num w:numId="126">
    <w:abstractNumId w:val="112"/>
  </w:num>
  <w:num w:numId="127">
    <w:abstractNumId w:val="113"/>
  </w:num>
  <w:num w:numId="128">
    <w:abstractNumId w:val="182"/>
  </w:num>
  <w:num w:numId="129">
    <w:abstractNumId w:val="171"/>
  </w:num>
  <w:num w:numId="130">
    <w:abstractNumId w:val="75"/>
  </w:num>
  <w:num w:numId="131">
    <w:abstractNumId w:val="34"/>
  </w:num>
  <w:num w:numId="132">
    <w:abstractNumId w:val="39"/>
  </w:num>
  <w:num w:numId="133">
    <w:abstractNumId w:val="95"/>
  </w:num>
  <w:num w:numId="134">
    <w:abstractNumId w:val="46"/>
  </w:num>
  <w:num w:numId="135">
    <w:abstractNumId w:val="132"/>
  </w:num>
  <w:num w:numId="136">
    <w:abstractNumId w:val="128"/>
  </w:num>
  <w:num w:numId="137">
    <w:abstractNumId w:val="207"/>
  </w:num>
  <w:num w:numId="138">
    <w:abstractNumId w:val="187"/>
  </w:num>
  <w:num w:numId="139">
    <w:abstractNumId w:val="120"/>
  </w:num>
  <w:num w:numId="140">
    <w:abstractNumId w:val="76"/>
  </w:num>
  <w:num w:numId="141">
    <w:abstractNumId w:val="122"/>
  </w:num>
  <w:num w:numId="142">
    <w:abstractNumId w:val="89"/>
  </w:num>
  <w:num w:numId="143">
    <w:abstractNumId w:val="36"/>
  </w:num>
  <w:num w:numId="144">
    <w:abstractNumId w:val="93"/>
  </w:num>
  <w:num w:numId="145">
    <w:abstractNumId w:val="211"/>
  </w:num>
  <w:num w:numId="146">
    <w:abstractNumId w:val="141"/>
  </w:num>
  <w:num w:numId="147">
    <w:abstractNumId w:val="150"/>
  </w:num>
  <w:num w:numId="148">
    <w:abstractNumId w:val="146"/>
  </w:num>
  <w:num w:numId="149">
    <w:abstractNumId w:val="224"/>
  </w:num>
  <w:num w:numId="150">
    <w:abstractNumId w:val="52"/>
  </w:num>
  <w:num w:numId="151">
    <w:abstractNumId w:val="216"/>
  </w:num>
  <w:num w:numId="152">
    <w:abstractNumId w:val="155"/>
  </w:num>
  <w:num w:numId="153">
    <w:abstractNumId w:val="114"/>
  </w:num>
  <w:num w:numId="154">
    <w:abstractNumId w:val="58"/>
  </w:num>
  <w:num w:numId="155">
    <w:abstractNumId w:val="110"/>
  </w:num>
  <w:num w:numId="156">
    <w:abstractNumId w:val="81"/>
  </w:num>
  <w:num w:numId="157">
    <w:abstractNumId w:val="223"/>
  </w:num>
  <w:num w:numId="158">
    <w:abstractNumId w:val="206"/>
  </w:num>
  <w:num w:numId="159">
    <w:abstractNumId w:val="125"/>
  </w:num>
  <w:num w:numId="160">
    <w:abstractNumId w:val="80"/>
  </w:num>
  <w:num w:numId="161">
    <w:abstractNumId w:val="74"/>
  </w:num>
  <w:num w:numId="162">
    <w:abstractNumId w:val="67"/>
  </w:num>
  <w:num w:numId="163">
    <w:abstractNumId w:val="138"/>
  </w:num>
  <w:num w:numId="164">
    <w:abstractNumId w:val="78"/>
  </w:num>
  <w:num w:numId="165">
    <w:abstractNumId w:val="25"/>
  </w:num>
  <w:num w:numId="166">
    <w:abstractNumId w:val="209"/>
  </w:num>
  <w:num w:numId="167">
    <w:abstractNumId w:val="133"/>
  </w:num>
  <w:num w:numId="168">
    <w:abstractNumId w:val="192"/>
  </w:num>
  <w:num w:numId="169">
    <w:abstractNumId w:val="90"/>
  </w:num>
  <w:num w:numId="170">
    <w:abstractNumId w:val="177"/>
  </w:num>
  <w:num w:numId="171">
    <w:abstractNumId w:val="64"/>
  </w:num>
  <w:num w:numId="172">
    <w:abstractNumId w:val="91"/>
  </w:num>
  <w:num w:numId="173">
    <w:abstractNumId w:val="42"/>
  </w:num>
  <w:num w:numId="174">
    <w:abstractNumId w:val="176"/>
  </w:num>
  <w:num w:numId="175">
    <w:abstractNumId w:val="73"/>
  </w:num>
  <w:num w:numId="176">
    <w:abstractNumId w:val="154"/>
  </w:num>
  <w:num w:numId="177">
    <w:abstractNumId w:val="137"/>
  </w:num>
  <w:num w:numId="178">
    <w:abstractNumId w:val="61"/>
  </w:num>
  <w:num w:numId="179">
    <w:abstractNumId w:val="179"/>
  </w:num>
  <w:num w:numId="180">
    <w:abstractNumId w:val="196"/>
  </w:num>
  <w:num w:numId="181">
    <w:abstractNumId w:val="164"/>
  </w:num>
  <w:num w:numId="182">
    <w:abstractNumId w:val="88"/>
  </w:num>
  <w:num w:numId="183">
    <w:abstractNumId w:val="2"/>
  </w:num>
  <w:num w:numId="184">
    <w:abstractNumId w:val="77"/>
  </w:num>
  <w:num w:numId="185">
    <w:abstractNumId w:val="105"/>
  </w:num>
  <w:num w:numId="186">
    <w:abstractNumId w:val="33"/>
  </w:num>
  <w:num w:numId="187">
    <w:abstractNumId w:val="160"/>
  </w:num>
  <w:num w:numId="188">
    <w:abstractNumId w:val="69"/>
  </w:num>
  <w:num w:numId="189">
    <w:abstractNumId w:val="197"/>
  </w:num>
  <w:num w:numId="190">
    <w:abstractNumId w:val="49"/>
  </w:num>
  <w:num w:numId="191">
    <w:abstractNumId w:val="82"/>
  </w:num>
  <w:num w:numId="192">
    <w:abstractNumId w:val="101"/>
  </w:num>
  <w:num w:numId="193">
    <w:abstractNumId w:val="98"/>
  </w:num>
  <w:num w:numId="194">
    <w:abstractNumId w:val="219"/>
  </w:num>
  <w:num w:numId="195">
    <w:abstractNumId w:val="205"/>
  </w:num>
  <w:num w:numId="196">
    <w:abstractNumId w:val="190"/>
  </w:num>
  <w:num w:numId="197">
    <w:abstractNumId w:val="181"/>
  </w:num>
  <w:num w:numId="198">
    <w:abstractNumId w:val="30"/>
  </w:num>
  <w:num w:numId="199">
    <w:abstractNumId w:val="106"/>
  </w:num>
  <w:num w:numId="200">
    <w:abstractNumId w:val="51"/>
  </w:num>
  <w:num w:numId="201">
    <w:abstractNumId w:val="203"/>
  </w:num>
  <w:num w:numId="202">
    <w:abstractNumId w:val="222"/>
  </w:num>
  <w:num w:numId="203">
    <w:abstractNumId w:val="79"/>
  </w:num>
  <w:num w:numId="204">
    <w:abstractNumId w:val="21"/>
  </w:num>
  <w:num w:numId="205">
    <w:abstractNumId w:val="193"/>
  </w:num>
  <w:num w:numId="206">
    <w:abstractNumId w:val="201"/>
  </w:num>
  <w:num w:numId="207">
    <w:abstractNumId w:val="29"/>
  </w:num>
  <w:num w:numId="208">
    <w:abstractNumId w:val="54"/>
  </w:num>
  <w:num w:numId="209">
    <w:abstractNumId w:val="68"/>
  </w:num>
  <w:num w:numId="210">
    <w:abstractNumId w:val="23"/>
  </w:num>
  <w:num w:numId="211">
    <w:abstractNumId w:val="22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179C9"/>
    <w:rsid w:val="00023C34"/>
    <w:rsid w:val="00023ECE"/>
    <w:rsid w:val="00025D01"/>
    <w:rsid w:val="00026EAA"/>
    <w:rsid w:val="00027E6C"/>
    <w:rsid w:val="000307FF"/>
    <w:rsid w:val="0003137C"/>
    <w:rsid w:val="00031573"/>
    <w:rsid w:val="00032EAB"/>
    <w:rsid w:val="000359FE"/>
    <w:rsid w:val="00040C1D"/>
    <w:rsid w:val="00042B49"/>
    <w:rsid w:val="000455BD"/>
    <w:rsid w:val="00050E10"/>
    <w:rsid w:val="0005628F"/>
    <w:rsid w:val="0005732C"/>
    <w:rsid w:val="0006194D"/>
    <w:rsid w:val="0006631F"/>
    <w:rsid w:val="00067060"/>
    <w:rsid w:val="000708A7"/>
    <w:rsid w:val="00071002"/>
    <w:rsid w:val="000721B8"/>
    <w:rsid w:val="00072611"/>
    <w:rsid w:val="000778D9"/>
    <w:rsid w:val="0008099A"/>
    <w:rsid w:val="00081794"/>
    <w:rsid w:val="0008325C"/>
    <w:rsid w:val="00086204"/>
    <w:rsid w:val="000870B1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387"/>
    <w:rsid w:val="000B5478"/>
    <w:rsid w:val="000B584B"/>
    <w:rsid w:val="000C06CE"/>
    <w:rsid w:val="000C3418"/>
    <w:rsid w:val="000C38F1"/>
    <w:rsid w:val="000C5754"/>
    <w:rsid w:val="000C5F36"/>
    <w:rsid w:val="000C77A4"/>
    <w:rsid w:val="000D2AD2"/>
    <w:rsid w:val="000D6C9D"/>
    <w:rsid w:val="000E0E5F"/>
    <w:rsid w:val="000E1D26"/>
    <w:rsid w:val="000E62B3"/>
    <w:rsid w:val="000F4115"/>
    <w:rsid w:val="000F45A6"/>
    <w:rsid w:val="000F4B44"/>
    <w:rsid w:val="000F5A55"/>
    <w:rsid w:val="000F7A56"/>
    <w:rsid w:val="00100422"/>
    <w:rsid w:val="0010198E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3368D"/>
    <w:rsid w:val="0014211D"/>
    <w:rsid w:val="00142D51"/>
    <w:rsid w:val="00143D6C"/>
    <w:rsid w:val="00146689"/>
    <w:rsid w:val="00146B44"/>
    <w:rsid w:val="00151191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1911"/>
    <w:rsid w:val="0017612A"/>
    <w:rsid w:val="001804B8"/>
    <w:rsid w:val="00182442"/>
    <w:rsid w:val="0018362B"/>
    <w:rsid w:val="00184631"/>
    <w:rsid w:val="00193DA6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027C"/>
    <w:rsid w:val="001B433B"/>
    <w:rsid w:val="001B65BE"/>
    <w:rsid w:val="001B748D"/>
    <w:rsid w:val="001C4B52"/>
    <w:rsid w:val="001D29D3"/>
    <w:rsid w:val="001D7705"/>
    <w:rsid w:val="001E38F8"/>
    <w:rsid w:val="001E3C5E"/>
    <w:rsid w:val="001E59D2"/>
    <w:rsid w:val="001F1745"/>
    <w:rsid w:val="001F1E4E"/>
    <w:rsid w:val="001F48E7"/>
    <w:rsid w:val="001F5BED"/>
    <w:rsid w:val="0020078C"/>
    <w:rsid w:val="0020149F"/>
    <w:rsid w:val="00203C15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0F49"/>
    <w:rsid w:val="00251018"/>
    <w:rsid w:val="0025298A"/>
    <w:rsid w:val="002531E9"/>
    <w:rsid w:val="00253CBA"/>
    <w:rsid w:val="0025648A"/>
    <w:rsid w:val="002564E5"/>
    <w:rsid w:val="00261846"/>
    <w:rsid w:val="00261DA9"/>
    <w:rsid w:val="002620E7"/>
    <w:rsid w:val="00264BC4"/>
    <w:rsid w:val="00267EF0"/>
    <w:rsid w:val="00270102"/>
    <w:rsid w:val="0027015C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3AE2"/>
    <w:rsid w:val="002A4E5A"/>
    <w:rsid w:val="002A64E8"/>
    <w:rsid w:val="002B0076"/>
    <w:rsid w:val="002B0493"/>
    <w:rsid w:val="002B2430"/>
    <w:rsid w:val="002B7BBC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29EB"/>
    <w:rsid w:val="002E3C25"/>
    <w:rsid w:val="002E6D3D"/>
    <w:rsid w:val="002E73D8"/>
    <w:rsid w:val="002F150B"/>
    <w:rsid w:val="002F16CD"/>
    <w:rsid w:val="002F2A4F"/>
    <w:rsid w:val="002F3B9D"/>
    <w:rsid w:val="002F3D72"/>
    <w:rsid w:val="002F64E5"/>
    <w:rsid w:val="0030433B"/>
    <w:rsid w:val="00305631"/>
    <w:rsid w:val="00306836"/>
    <w:rsid w:val="003073FB"/>
    <w:rsid w:val="00307A6D"/>
    <w:rsid w:val="00310240"/>
    <w:rsid w:val="00320FFF"/>
    <w:rsid w:val="003215C2"/>
    <w:rsid w:val="00325512"/>
    <w:rsid w:val="00325DD2"/>
    <w:rsid w:val="00326DB6"/>
    <w:rsid w:val="00333E34"/>
    <w:rsid w:val="00334414"/>
    <w:rsid w:val="00334C94"/>
    <w:rsid w:val="003352B0"/>
    <w:rsid w:val="003429D8"/>
    <w:rsid w:val="00342D4D"/>
    <w:rsid w:val="003436BA"/>
    <w:rsid w:val="00345921"/>
    <w:rsid w:val="0034627C"/>
    <w:rsid w:val="0034678B"/>
    <w:rsid w:val="00347E59"/>
    <w:rsid w:val="00351EF1"/>
    <w:rsid w:val="00354167"/>
    <w:rsid w:val="00357A17"/>
    <w:rsid w:val="00360009"/>
    <w:rsid w:val="003608BD"/>
    <w:rsid w:val="00362D26"/>
    <w:rsid w:val="00365C9F"/>
    <w:rsid w:val="00366435"/>
    <w:rsid w:val="00371CFE"/>
    <w:rsid w:val="00372B83"/>
    <w:rsid w:val="003735FD"/>
    <w:rsid w:val="0038077E"/>
    <w:rsid w:val="003826BC"/>
    <w:rsid w:val="00382D6B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C5095"/>
    <w:rsid w:val="003D09A6"/>
    <w:rsid w:val="003D28E5"/>
    <w:rsid w:val="003E3178"/>
    <w:rsid w:val="003E46CC"/>
    <w:rsid w:val="003E49C4"/>
    <w:rsid w:val="003F0CDB"/>
    <w:rsid w:val="003F1D13"/>
    <w:rsid w:val="003F2A9D"/>
    <w:rsid w:val="003F2F9E"/>
    <w:rsid w:val="003F3C7E"/>
    <w:rsid w:val="003F73C9"/>
    <w:rsid w:val="003F7FFB"/>
    <w:rsid w:val="00402032"/>
    <w:rsid w:val="00402875"/>
    <w:rsid w:val="00402F7C"/>
    <w:rsid w:val="00404030"/>
    <w:rsid w:val="00404FA5"/>
    <w:rsid w:val="00407DE1"/>
    <w:rsid w:val="00414920"/>
    <w:rsid w:val="004151E8"/>
    <w:rsid w:val="00415B1F"/>
    <w:rsid w:val="00431C2B"/>
    <w:rsid w:val="004338B7"/>
    <w:rsid w:val="0043424D"/>
    <w:rsid w:val="00444F0B"/>
    <w:rsid w:val="00445FB0"/>
    <w:rsid w:val="0044626B"/>
    <w:rsid w:val="00451379"/>
    <w:rsid w:val="00452EDB"/>
    <w:rsid w:val="004615ED"/>
    <w:rsid w:val="0046259E"/>
    <w:rsid w:val="00464AA4"/>
    <w:rsid w:val="00467BBA"/>
    <w:rsid w:val="00470191"/>
    <w:rsid w:val="00473464"/>
    <w:rsid w:val="00476B21"/>
    <w:rsid w:val="00476B70"/>
    <w:rsid w:val="0048077F"/>
    <w:rsid w:val="0048121A"/>
    <w:rsid w:val="0048144B"/>
    <w:rsid w:val="00483C5D"/>
    <w:rsid w:val="00484491"/>
    <w:rsid w:val="00485FB0"/>
    <w:rsid w:val="00486243"/>
    <w:rsid w:val="004876B4"/>
    <w:rsid w:val="00490116"/>
    <w:rsid w:val="00493401"/>
    <w:rsid w:val="00493E6D"/>
    <w:rsid w:val="00493ED4"/>
    <w:rsid w:val="00494E2B"/>
    <w:rsid w:val="004956F2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54D7"/>
    <w:rsid w:val="004C60D0"/>
    <w:rsid w:val="004D250A"/>
    <w:rsid w:val="004D2DF8"/>
    <w:rsid w:val="004D438C"/>
    <w:rsid w:val="004E0514"/>
    <w:rsid w:val="004E4C7B"/>
    <w:rsid w:val="004E5B1A"/>
    <w:rsid w:val="004F1322"/>
    <w:rsid w:val="004F19BA"/>
    <w:rsid w:val="004F1D10"/>
    <w:rsid w:val="004F37ED"/>
    <w:rsid w:val="004F4608"/>
    <w:rsid w:val="004F5506"/>
    <w:rsid w:val="004F5771"/>
    <w:rsid w:val="00503E7F"/>
    <w:rsid w:val="00504724"/>
    <w:rsid w:val="00506255"/>
    <w:rsid w:val="00510C80"/>
    <w:rsid w:val="005110BC"/>
    <w:rsid w:val="00512C06"/>
    <w:rsid w:val="00514226"/>
    <w:rsid w:val="0051512B"/>
    <w:rsid w:val="005160F4"/>
    <w:rsid w:val="00516B88"/>
    <w:rsid w:val="00516FEB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3B8A"/>
    <w:rsid w:val="00544771"/>
    <w:rsid w:val="00546596"/>
    <w:rsid w:val="00550A57"/>
    <w:rsid w:val="00550C54"/>
    <w:rsid w:val="0055144B"/>
    <w:rsid w:val="00552AB4"/>
    <w:rsid w:val="00553EB1"/>
    <w:rsid w:val="0055712C"/>
    <w:rsid w:val="00557DE1"/>
    <w:rsid w:val="00564CAE"/>
    <w:rsid w:val="00566483"/>
    <w:rsid w:val="00567A2E"/>
    <w:rsid w:val="00567D69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38A0"/>
    <w:rsid w:val="00596082"/>
    <w:rsid w:val="005A0603"/>
    <w:rsid w:val="005A1876"/>
    <w:rsid w:val="005A3E19"/>
    <w:rsid w:val="005A400E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490"/>
    <w:rsid w:val="005B3DB2"/>
    <w:rsid w:val="005B3E15"/>
    <w:rsid w:val="005B51D0"/>
    <w:rsid w:val="005B73B0"/>
    <w:rsid w:val="005B7967"/>
    <w:rsid w:val="005C141F"/>
    <w:rsid w:val="005C3299"/>
    <w:rsid w:val="005C345C"/>
    <w:rsid w:val="005C69C9"/>
    <w:rsid w:val="005D0DA0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2329"/>
    <w:rsid w:val="005F37D6"/>
    <w:rsid w:val="005F69EE"/>
    <w:rsid w:val="006003BE"/>
    <w:rsid w:val="006011F8"/>
    <w:rsid w:val="006012D7"/>
    <w:rsid w:val="0060138D"/>
    <w:rsid w:val="006031F8"/>
    <w:rsid w:val="006057CC"/>
    <w:rsid w:val="0060586A"/>
    <w:rsid w:val="00607F78"/>
    <w:rsid w:val="0061035B"/>
    <w:rsid w:val="006105D0"/>
    <w:rsid w:val="006137C8"/>
    <w:rsid w:val="00621982"/>
    <w:rsid w:val="0062539E"/>
    <w:rsid w:val="0062620F"/>
    <w:rsid w:val="00626F26"/>
    <w:rsid w:val="00627AC6"/>
    <w:rsid w:val="00633CC9"/>
    <w:rsid w:val="006348B2"/>
    <w:rsid w:val="00634A9E"/>
    <w:rsid w:val="006376ED"/>
    <w:rsid w:val="006447A6"/>
    <w:rsid w:val="00644D7B"/>
    <w:rsid w:val="0065048A"/>
    <w:rsid w:val="00651B20"/>
    <w:rsid w:val="006562FE"/>
    <w:rsid w:val="00656BB2"/>
    <w:rsid w:val="00657D2E"/>
    <w:rsid w:val="00661237"/>
    <w:rsid w:val="00662743"/>
    <w:rsid w:val="006631C2"/>
    <w:rsid w:val="006702E7"/>
    <w:rsid w:val="0067126D"/>
    <w:rsid w:val="00671FB9"/>
    <w:rsid w:val="006743C8"/>
    <w:rsid w:val="0067595A"/>
    <w:rsid w:val="00676CDE"/>
    <w:rsid w:val="0068026D"/>
    <w:rsid w:val="0068147D"/>
    <w:rsid w:val="006814F0"/>
    <w:rsid w:val="00684B22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1372"/>
    <w:rsid w:val="006B37FB"/>
    <w:rsid w:val="006B68A6"/>
    <w:rsid w:val="006B7FC6"/>
    <w:rsid w:val="006C4281"/>
    <w:rsid w:val="006C42CF"/>
    <w:rsid w:val="006C5AB4"/>
    <w:rsid w:val="006C6D45"/>
    <w:rsid w:val="006C7527"/>
    <w:rsid w:val="006C7C3F"/>
    <w:rsid w:val="006D0E01"/>
    <w:rsid w:val="006D7B0B"/>
    <w:rsid w:val="006E1AA1"/>
    <w:rsid w:val="006E3E59"/>
    <w:rsid w:val="006E6654"/>
    <w:rsid w:val="006E7ED4"/>
    <w:rsid w:val="006E7EF8"/>
    <w:rsid w:val="006F28A7"/>
    <w:rsid w:val="006F2E09"/>
    <w:rsid w:val="006F34A4"/>
    <w:rsid w:val="006F4EAD"/>
    <w:rsid w:val="00702CA8"/>
    <w:rsid w:val="00702FB7"/>
    <w:rsid w:val="00713A58"/>
    <w:rsid w:val="00715325"/>
    <w:rsid w:val="00716B44"/>
    <w:rsid w:val="00723699"/>
    <w:rsid w:val="00724B4D"/>
    <w:rsid w:val="00727692"/>
    <w:rsid w:val="0073609D"/>
    <w:rsid w:val="0074193D"/>
    <w:rsid w:val="007426BF"/>
    <w:rsid w:val="00744268"/>
    <w:rsid w:val="00744610"/>
    <w:rsid w:val="0074545B"/>
    <w:rsid w:val="007523BE"/>
    <w:rsid w:val="007549F6"/>
    <w:rsid w:val="007550FD"/>
    <w:rsid w:val="007559AC"/>
    <w:rsid w:val="007569A9"/>
    <w:rsid w:val="00761BD3"/>
    <w:rsid w:val="00762676"/>
    <w:rsid w:val="007656D9"/>
    <w:rsid w:val="00766324"/>
    <w:rsid w:val="00772A51"/>
    <w:rsid w:val="00776DBF"/>
    <w:rsid w:val="0077708A"/>
    <w:rsid w:val="00782A6E"/>
    <w:rsid w:val="007868EF"/>
    <w:rsid w:val="00787892"/>
    <w:rsid w:val="00790DC3"/>
    <w:rsid w:val="00791ADB"/>
    <w:rsid w:val="00791FA3"/>
    <w:rsid w:val="0079275F"/>
    <w:rsid w:val="00796A28"/>
    <w:rsid w:val="007A3C51"/>
    <w:rsid w:val="007A3F23"/>
    <w:rsid w:val="007A556E"/>
    <w:rsid w:val="007A6531"/>
    <w:rsid w:val="007A6B15"/>
    <w:rsid w:val="007A7A18"/>
    <w:rsid w:val="007B0BFA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4800"/>
    <w:rsid w:val="007D6EAF"/>
    <w:rsid w:val="007D7EE7"/>
    <w:rsid w:val="007E109B"/>
    <w:rsid w:val="007E165A"/>
    <w:rsid w:val="007E1903"/>
    <w:rsid w:val="007E21E3"/>
    <w:rsid w:val="007E3970"/>
    <w:rsid w:val="007E3BC0"/>
    <w:rsid w:val="007F2BE6"/>
    <w:rsid w:val="007F375C"/>
    <w:rsid w:val="007F4D16"/>
    <w:rsid w:val="007F5AA0"/>
    <w:rsid w:val="007F600D"/>
    <w:rsid w:val="007F6693"/>
    <w:rsid w:val="007F66D8"/>
    <w:rsid w:val="00803CF1"/>
    <w:rsid w:val="00805510"/>
    <w:rsid w:val="008056BC"/>
    <w:rsid w:val="00805E8C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1600"/>
    <w:rsid w:val="00824B9B"/>
    <w:rsid w:val="00824F3D"/>
    <w:rsid w:val="008313AC"/>
    <w:rsid w:val="008336D9"/>
    <w:rsid w:val="008370C6"/>
    <w:rsid w:val="00840255"/>
    <w:rsid w:val="008422CF"/>
    <w:rsid w:val="00842587"/>
    <w:rsid w:val="00842CA0"/>
    <w:rsid w:val="00843223"/>
    <w:rsid w:val="00844FC0"/>
    <w:rsid w:val="008452DF"/>
    <w:rsid w:val="00847B09"/>
    <w:rsid w:val="00853B38"/>
    <w:rsid w:val="0085776E"/>
    <w:rsid w:val="00861556"/>
    <w:rsid w:val="00865BB6"/>
    <w:rsid w:val="00865F20"/>
    <w:rsid w:val="0087020F"/>
    <w:rsid w:val="00870252"/>
    <w:rsid w:val="0087573B"/>
    <w:rsid w:val="00875CAD"/>
    <w:rsid w:val="008762F5"/>
    <w:rsid w:val="00876C82"/>
    <w:rsid w:val="008811F7"/>
    <w:rsid w:val="008812C0"/>
    <w:rsid w:val="008837BE"/>
    <w:rsid w:val="008850F2"/>
    <w:rsid w:val="00885224"/>
    <w:rsid w:val="00885496"/>
    <w:rsid w:val="008856CC"/>
    <w:rsid w:val="00886B92"/>
    <w:rsid w:val="0089522F"/>
    <w:rsid w:val="0089537D"/>
    <w:rsid w:val="00897015"/>
    <w:rsid w:val="008973BC"/>
    <w:rsid w:val="008A0DFA"/>
    <w:rsid w:val="008A2E86"/>
    <w:rsid w:val="008A42AE"/>
    <w:rsid w:val="008A7896"/>
    <w:rsid w:val="008A7905"/>
    <w:rsid w:val="008B2497"/>
    <w:rsid w:val="008B250F"/>
    <w:rsid w:val="008B3603"/>
    <w:rsid w:val="008B4CAE"/>
    <w:rsid w:val="008B4F4C"/>
    <w:rsid w:val="008B7426"/>
    <w:rsid w:val="008B7EC0"/>
    <w:rsid w:val="008C0B65"/>
    <w:rsid w:val="008C107D"/>
    <w:rsid w:val="008C5083"/>
    <w:rsid w:val="008C53C8"/>
    <w:rsid w:val="008D025F"/>
    <w:rsid w:val="008D1935"/>
    <w:rsid w:val="008D3800"/>
    <w:rsid w:val="008D5C5D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0437D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616"/>
    <w:rsid w:val="00930820"/>
    <w:rsid w:val="00930B53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6598F"/>
    <w:rsid w:val="0097135E"/>
    <w:rsid w:val="00973661"/>
    <w:rsid w:val="00973712"/>
    <w:rsid w:val="00973A54"/>
    <w:rsid w:val="00973BBC"/>
    <w:rsid w:val="00974D0E"/>
    <w:rsid w:val="009814C4"/>
    <w:rsid w:val="00981CDA"/>
    <w:rsid w:val="00982CE9"/>
    <w:rsid w:val="00983739"/>
    <w:rsid w:val="00985EFA"/>
    <w:rsid w:val="009910FB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0D5E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3420"/>
    <w:rsid w:val="009E61D6"/>
    <w:rsid w:val="009E6672"/>
    <w:rsid w:val="009E69D6"/>
    <w:rsid w:val="009E77C5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36638"/>
    <w:rsid w:val="00A41BFA"/>
    <w:rsid w:val="00A430FF"/>
    <w:rsid w:val="00A43845"/>
    <w:rsid w:val="00A43E8E"/>
    <w:rsid w:val="00A44C50"/>
    <w:rsid w:val="00A46E5B"/>
    <w:rsid w:val="00A51206"/>
    <w:rsid w:val="00A51788"/>
    <w:rsid w:val="00A53A96"/>
    <w:rsid w:val="00A53E86"/>
    <w:rsid w:val="00A5577C"/>
    <w:rsid w:val="00A578B8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677F"/>
    <w:rsid w:val="00AA7180"/>
    <w:rsid w:val="00AA7CD0"/>
    <w:rsid w:val="00AB4938"/>
    <w:rsid w:val="00AC1C24"/>
    <w:rsid w:val="00AC3074"/>
    <w:rsid w:val="00AC3788"/>
    <w:rsid w:val="00AC629D"/>
    <w:rsid w:val="00AC7659"/>
    <w:rsid w:val="00AD0584"/>
    <w:rsid w:val="00AD0A4D"/>
    <w:rsid w:val="00AD2056"/>
    <w:rsid w:val="00AD310D"/>
    <w:rsid w:val="00AD3B59"/>
    <w:rsid w:val="00AD5462"/>
    <w:rsid w:val="00AD7500"/>
    <w:rsid w:val="00AE537D"/>
    <w:rsid w:val="00AE5A6B"/>
    <w:rsid w:val="00AE5BD6"/>
    <w:rsid w:val="00AE7338"/>
    <w:rsid w:val="00AF6891"/>
    <w:rsid w:val="00B03B58"/>
    <w:rsid w:val="00B047B2"/>
    <w:rsid w:val="00B056D5"/>
    <w:rsid w:val="00B07902"/>
    <w:rsid w:val="00B07ECC"/>
    <w:rsid w:val="00B10406"/>
    <w:rsid w:val="00B118A6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41854"/>
    <w:rsid w:val="00B429C5"/>
    <w:rsid w:val="00B500C0"/>
    <w:rsid w:val="00B50772"/>
    <w:rsid w:val="00B5160D"/>
    <w:rsid w:val="00B57E5F"/>
    <w:rsid w:val="00B6105A"/>
    <w:rsid w:val="00B64AA0"/>
    <w:rsid w:val="00B710F9"/>
    <w:rsid w:val="00B71A66"/>
    <w:rsid w:val="00B74101"/>
    <w:rsid w:val="00B75540"/>
    <w:rsid w:val="00B824DB"/>
    <w:rsid w:val="00B85C75"/>
    <w:rsid w:val="00B85D72"/>
    <w:rsid w:val="00B8671B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14B6"/>
    <w:rsid w:val="00BB767A"/>
    <w:rsid w:val="00BB79AE"/>
    <w:rsid w:val="00BC0FEC"/>
    <w:rsid w:val="00BC174F"/>
    <w:rsid w:val="00BC3985"/>
    <w:rsid w:val="00BC579F"/>
    <w:rsid w:val="00BC61F8"/>
    <w:rsid w:val="00BC6646"/>
    <w:rsid w:val="00BC6DE9"/>
    <w:rsid w:val="00BD0D75"/>
    <w:rsid w:val="00BD1DF6"/>
    <w:rsid w:val="00BD5F75"/>
    <w:rsid w:val="00BE0DC5"/>
    <w:rsid w:val="00BE1C08"/>
    <w:rsid w:val="00BE4AFA"/>
    <w:rsid w:val="00BE4C8D"/>
    <w:rsid w:val="00BE685F"/>
    <w:rsid w:val="00BF67C2"/>
    <w:rsid w:val="00C02D8B"/>
    <w:rsid w:val="00C03187"/>
    <w:rsid w:val="00C05179"/>
    <w:rsid w:val="00C064B1"/>
    <w:rsid w:val="00C10CA0"/>
    <w:rsid w:val="00C12853"/>
    <w:rsid w:val="00C14F71"/>
    <w:rsid w:val="00C16AFE"/>
    <w:rsid w:val="00C1707C"/>
    <w:rsid w:val="00C20D69"/>
    <w:rsid w:val="00C21CC9"/>
    <w:rsid w:val="00C237E9"/>
    <w:rsid w:val="00C23D68"/>
    <w:rsid w:val="00C30273"/>
    <w:rsid w:val="00C30935"/>
    <w:rsid w:val="00C34027"/>
    <w:rsid w:val="00C352F7"/>
    <w:rsid w:val="00C35E2B"/>
    <w:rsid w:val="00C36CC4"/>
    <w:rsid w:val="00C416AD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630A"/>
    <w:rsid w:val="00C82643"/>
    <w:rsid w:val="00C8425C"/>
    <w:rsid w:val="00C864D6"/>
    <w:rsid w:val="00C93DDF"/>
    <w:rsid w:val="00C959A2"/>
    <w:rsid w:val="00CA04E2"/>
    <w:rsid w:val="00CA2C27"/>
    <w:rsid w:val="00CA3683"/>
    <w:rsid w:val="00CA3D8C"/>
    <w:rsid w:val="00CA5943"/>
    <w:rsid w:val="00CA6D1C"/>
    <w:rsid w:val="00CB051E"/>
    <w:rsid w:val="00CB1905"/>
    <w:rsid w:val="00CB1BE2"/>
    <w:rsid w:val="00CB72B7"/>
    <w:rsid w:val="00CB7327"/>
    <w:rsid w:val="00CC09CC"/>
    <w:rsid w:val="00CC10A5"/>
    <w:rsid w:val="00CC2A6E"/>
    <w:rsid w:val="00CC4FAB"/>
    <w:rsid w:val="00CC635F"/>
    <w:rsid w:val="00CD1419"/>
    <w:rsid w:val="00CD2FE9"/>
    <w:rsid w:val="00CD30E9"/>
    <w:rsid w:val="00CD3A54"/>
    <w:rsid w:val="00CD40E1"/>
    <w:rsid w:val="00CD6A66"/>
    <w:rsid w:val="00CE2481"/>
    <w:rsid w:val="00CE3739"/>
    <w:rsid w:val="00CE406B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27292"/>
    <w:rsid w:val="00D30107"/>
    <w:rsid w:val="00D32702"/>
    <w:rsid w:val="00D32F32"/>
    <w:rsid w:val="00D33D30"/>
    <w:rsid w:val="00D35262"/>
    <w:rsid w:val="00D355F2"/>
    <w:rsid w:val="00D35775"/>
    <w:rsid w:val="00D363A8"/>
    <w:rsid w:val="00D403F6"/>
    <w:rsid w:val="00D439C2"/>
    <w:rsid w:val="00D451C5"/>
    <w:rsid w:val="00D476CF"/>
    <w:rsid w:val="00D51797"/>
    <w:rsid w:val="00D51C7A"/>
    <w:rsid w:val="00D5203B"/>
    <w:rsid w:val="00D53225"/>
    <w:rsid w:val="00D53E65"/>
    <w:rsid w:val="00D55B95"/>
    <w:rsid w:val="00D55CB7"/>
    <w:rsid w:val="00D55D6F"/>
    <w:rsid w:val="00D60307"/>
    <w:rsid w:val="00D603AF"/>
    <w:rsid w:val="00D60906"/>
    <w:rsid w:val="00D627C3"/>
    <w:rsid w:val="00D702CE"/>
    <w:rsid w:val="00D73577"/>
    <w:rsid w:val="00D74FDA"/>
    <w:rsid w:val="00D767BC"/>
    <w:rsid w:val="00D77A7D"/>
    <w:rsid w:val="00D803C1"/>
    <w:rsid w:val="00D80959"/>
    <w:rsid w:val="00D812A5"/>
    <w:rsid w:val="00D84E43"/>
    <w:rsid w:val="00D85D22"/>
    <w:rsid w:val="00D85E2C"/>
    <w:rsid w:val="00D86441"/>
    <w:rsid w:val="00D8650F"/>
    <w:rsid w:val="00D86735"/>
    <w:rsid w:val="00D872BE"/>
    <w:rsid w:val="00D92622"/>
    <w:rsid w:val="00D93D7B"/>
    <w:rsid w:val="00D945FA"/>
    <w:rsid w:val="00D95346"/>
    <w:rsid w:val="00D95C5E"/>
    <w:rsid w:val="00D97FA9"/>
    <w:rsid w:val="00DA4C55"/>
    <w:rsid w:val="00DA512D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105D"/>
    <w:rsid w:val="00DE3C78"/>
    <w:rsid w:val="00DE5CB4"/>
    <w:rsid w:val="00DE5E90"/>
    <w:rsid w:val="00DE6F24"/>
    <w:rsid w:val="00DF2A27"/>
    <w:rsid w:val="00DF421D"/>
    <w:rsid w:val="00DF46AE"/>
    <w:rsid w:val="00DF470E"/>
    <w:rsid w:val="00DF5ED6"/>
    <w:rsid w:val="00E02339"/>
    <w:rsid w:val="00E02388"/>
    <w:rsid w:val="00E06CE2"/>
    <w:rsid w:val="00E106F7"/>
    <w:rsid w:val="00E11A75"/>
    <w:rsid w:val="00E15077"/>
    <w:rsid w:val="00E1776F"/>
    <w:rsid w:val="00E17C2B"/>
    <w:rsid w:val="00E223F4"/>
    <w:rsid w:val="00E243E0"/>
    <w:rsid w:val="00E267FC"/>
    <w:rsid w:val="00E269DF"/>
    <w:rsid w:val="00E26B7B"/>
    <w:rsid w:val="00E311C5"/>
    <w:rsid w:val="00E35992"/>
    <w:rsid w:val="00E438C5"/>
    <w:rsid w:val="00E46281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B9"/>
    <w:rsid w:val="00E76941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4F9"/>
    <w:rsid w:val="00EA7C06"/>
    <w:rsid w:val="00EB0C0A"/>
    <w:rsid w:val="00EB154D"/>
    <w:rsid w:val="00EB66E5"/>
    <w:rsid w:val="00EB77B9"/>
    <w:rsid w:val="00EC229D"/>
    <w:rsid w:val="00EC3409"/>
    <w:rsid w:val="00EC516C"/>
    <w:rsid w:val="00EC5F71"/>
    <w:rsid w:val="00EC657F"/>
    <w:rsid w:val="00ED4496"/>
    <w:rsid w:val="00ED681F"/>
    <w:rsid w:val="00EE1690"/>
    <w:rsid w:val="00EE23EA"/>
    <w:rsid w:val="00EE3396"/>
    <w:rsid w:val="00EE53AC"/>
    <w:rsid w:val="00EF23F7"/>
    <w:rsid w:val="00EF2782"/>
    <w:rsid w:val="00EF2E35"/>
    <w:rsid w:val="00EF551B"/>
    <w:rsid w:val="00EF6224"/>
    <w:rsid w:val="00F00417"/>
    <w:rsid w:val="00F01ECA"/>
    <w:rsid w:val="00F02980"/>
    <w:rsid w:val="00F03D8B"/>
    <w:rsid w:val="00F0779D"/>
    <w:rsid w:val="00F121D8"/>
    <w:rsid w:val="00F13C15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1771"/>
    <w:rsid w:val="00F32B2E"/>
    <w:rsid w:val="00F32C24"/>
    <w:rsid w:val="00F3355B"/>
    <w:rsid w:val="00F34F80"/>
    <w:rsid w:val="00F35475"/>
    <w:rsid w:val="00F369BE"/>
    <w:rsid w:val="00F43D7E"/>
    <w:rsid w:val="00F43E54"/>
    <w:rsid w:val="00F46DE7"/>
    <w:rsid w:val="00F4781D"/>
    <w:rsid w:val="00F479CE"/>
    <w:rsid w:val="00F52218"/>
    <w:rsid w:val="00F52665"/>
    <w:rsid w:val="00F52E23"/>
    <w:rsid w:val="00F55E95"/>
    <w:rsid w:val="00F602A1"/>
    <w:rsid w:val="00F60F34"/>
    <w:rsid w:val="00F632F7"/>
    <w:rsid w:val="00F6467A"/>
    <w:rsid w:val="00F6668D"/>
    <w:rsid w:val="00F700BF"/>
    <w:rsid w:val="00F82541"/>
    <w:rsid w:val="00F82A1B"/>
    <w:rsid w:val="00F83B8E"/>
    <w:rsid w:val="00F8460B"/>
    <w:rsid w:val="00F846E7"/>
    <w:rsid w:val="00F91A60"/>
    <w:rsid w:val="00F92C36"/>
    <w:rsid w:val="00F93E18"/>
    <w:rsid w:val="00F95EE8"/>
    <w:rsid w:val="00F97BB0"/>
    <w:rsid w:val="00FA03D7"/>
    <w:rsid w:val="00FA0A18"/>
    <w:rsid w:val="00FA20CC"/>
    <w:rsid w:val="00FA27DE"/>
    <w:rsid w:val="00FA3348"/>
    <w:rsid w:val="00FA5741"/>
    <w:rsid w:val="00FA679F"/>
    <w:rsid w:val="00FA6BD1"/>
    <w:rsid w:val="00FB17F2"/>
    <w:rsid w:val="00FB5104"/>
    <w:rsid w:val="00FB5D84"/>
    <w:rsid w:val="00FB64CB"/>
    <w:rsid w:val="00FB6A51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2172"/>
    <w:rsid w:val="00FF28F2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B25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next w:val="Normale"/>
    <w:link w:val="Titolo7Carattere"/>
    <w:uiPriority w:val="9"/>
    <w:unhideWhenUsed/>
    <w:qFormat/>
    <w:rsid w:val="008B250F"/>
    <w:pPr>
      <w:keepNext/>
      <w:keepLines/>
      <w:spacing w:line="360" w:lineRule="auto"/>
      <w:ind w:left="485" w:hanging="10"/>
      <w:outlineLvl w:val="6"/>
    </w:pPr>
    <w:rPr>
      <w:rFonts w:ascii="Century Gothic" w:eastAsia="Century Gothic" w:hAnsi="Century Gothic" w:cs="Century Gothic"/>
      <w:b/>
      <w:color w:val="00000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10F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10F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B250F"/>
    <w:rPr>
      <w:rFonts w:ascii="Arial" w:hAnsi="Arial"/>
      <w:sz w:val="24"/>
    </w:rPr>
  </w:style>
  <w:style w:type="character" w:customStyle="1" w:styleId="Titolo2Carattere">
    <w:name w:val="Titolo 2 Carattere"/>
    <w:link w:val="Titolo2"/>
    <w:uiPriority w:val="9"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8B250F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8B250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B250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link w:val="Titolo6"/>
    <w:rsid w:val="00F01EC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B250F"/>
    <w:rPr>
      <w:rFonts w:ascii="Century Gothic" w:eastAsia="Century Gothic" w:hAnsi="Century Gothic" w:cs="Century Gothic"/>
      <w:b/>
      <w:color w:val="000000"/>
      <w:sz w:val="22"/>
      <w:szCs w:val="22"/>
    </w:rPr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7010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203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testo">
    <w:name w:val="Body Text"/>
    <w:basedOn w:val="Normale"/>
    <w:link w:val="CorpotestoCarattere"/>
    <w:uiPriority w:val="99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7D2120"/>
    <w:rPr>
      <w:rFonts w:ascii="Arial" w:hAnsi="Arial"/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0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7D2120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50F"/>
    <w:rPr>
      <w:sz w:val="24"/>
      <w:szCs w:val="24"/>
    </w:rPr>
  </w:style>
  <w:style w:type="paragraph" w:styleId="Pidipagina">
    <w:name w:val="footer"/>
    <w:basedOn w:val="Normale"/>
    <w:link w:val="PidipaginaCarattere"/>
    <w:rsid w:val="00870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uiPriority w:val="99"/>
    <w:rsid w:val="00E85D62"/>
    <w:rPr>
      <w:rFonts w:ascii="Broadway" w:hAnsi="Broadway"/>
      <w:sz w:val="38"/>
      <w:szCs w:val="24"/>
      <w:u w:val="thick" w:color="0000FF"/>
    </w:rPr>
  </w:style>
  <w:style w:type="paragraph" w:styleId="Nessunaspaziatura">
    <w:name w:val="No Spacing"/>
    <w:uiPriority w:val="1"/>
    <w:qFormat/>
    <w:rsid w:val="008B250F"/>
    <w:rPr>
      <w:rFonts w:ascii="Calibri" w:eastAsia="Calibri" w:hAnsi="Calibri" w:cs="Calibri"/>
      <w:color w:val="000000"/>
      <w:sz w:val="22"/>
      <w:szCs w:val="22"/>
    </w:rPr>
  </w:style>
  <w:style w:type="character" w:styleId="Enfasigrassetto">
    <w:name w:val="Strong"/>
    <w:uiPriority w:val="22"/>
    <w:qFormat/>
    <w:rsid w:val="008B250F"/>
    <w:rPr>
      <w:b/>
      <w:bCs/>
    </w:rPr>
  </w:style>
  <w:style w:type="paragraph" w:customStyle="1" w:styleId="CM1">
    <w:name w:val="CM1"/>
    <w:basedOn w:val="Normale"/>
    <w:next w:val="Normale"/>
    <w:uiPriority w:val="99"/>
    <w:rsid w:val="008B250F"/>
    <w:pPr>
      <w:widowControl w:val="0"/>
      <w:autoSpaceDE w:val="0"/>
      <w:autoSpaceDN w:val="0"/>
      <w:adjustRightInd w:val="0"/>
    </w:pPr>
    <w:rPr>
      <w:rFonts w:ascii="Times" w:hAnsi="Times"/>
    </w:rPr>
  </w:style>
  <w:style w:type="paragraph" w:customStyle="1" w:styleId="Contenutotabella">
    <w:name w:val="Contenuto tabella"/>
    <w:basedOn w:val="Normale"/>
    <w:rsid w:val="008B250F"/>
    <w:pPr>
      <w:widowControl w:val="0"/>
      <w:suppressLineNumbers/>
      <w:suppressAutoHyphens/>
    </w:pPr>
    <w:rPr>
      <w:rFonts w:eastAsia="SimSun" w:cs="Arial"/>
      <w:kern w:val="1"/>
      <w:lang w:val="en-US" w:eastAsia="hi-IN" w:bidi="hi-IN"/>
    </w:rPr>
  </w:style>
  <w:style w:type="paragraph" w:customStyle="1" w:styleId="Style1">
    <w:name w:val="Style 1"/>
    <w:rsid w:val="006B1372"/>
    <w:pPr>
      <w:widowControl w:val="0"/>
      <w:suppressAutoHyphens/>
    </w:pPr>
    <w:rPr>
      <w:rFonts w:eastAsia="Arial Unicode MS"/>
      <w:lang w:eastAsia="en-US"/>
    </w:rPr>
  </w:style>
  <w:style w:type="paragraph" w:customStyle="1" w:styleId="Rientrocorpodeltesto21">
    <w:name w:val="Rientro corpo del testo 21"/>
    <w:basedOn w:val="Normale"/>
    <w:rsid w:val="00B429C5"/>
    <w:pPr>
      <w:suppressAutoHyphens/>
      <w:spacing w:after="120" w:line="480" w:lineRule="auto"/>
      <w:ind w:left="283"/>
    </w:pPr>
    <w:rPr>
      <w:lang w:eastAsia="ar-SA"/>
    </w:rPr>
  </w:style>
  <w:style w:type="table" w:customStyle="1" w:styleId="TableGrid">
    <w:name w:val="TableGrid"/>
    <w:rsid w:val="00D532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e"/>
    <w:link w:val="footnotedescriptionChar"/>
    <w:hidden/>
    <w:rsid w:val="00D53225"/>
    <w:pPr>
      <w:spacing w:after="196" w:line="299" w:lineRule="auto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D53225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D5322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paragraph" w:customStyle="1" w:styleId="Testopredefinito">
    <w:name w:val="Testo predefinito"/>
    <w:basedOn w:val="Normale"/>
    <w:rsid w:val="00D53225"/>
    <w:rPr>
      <w:szCs w:val="20"/>
    </w:rPr>
  </w:style>
  <w:style w:type="character" w:customStyle="1" w:styleId="apple-converted-space">
    <w:name w:val="apple-converted-space"/>
    <w:rsid w:val="00D53225"/>
  </w:style>
  <w:style w:type="character" w:customStyle="1" w:styleId="goohl0">
    <w:name w:val="goohl0"/>
    <w:basedOn w:val="Carpredefinitoparagrafo"/>
    <w:rsid w:val="000E0E5F"/>
  </w:style>
  <w:style w:type="character" w:customStyle="1" w:styleId="goohl1">
    <w:name w:val="goohl1"/>
    <w:basedOn w:val="Carpredefinitoparagrafo"/>
    <w:rsid w:val="000E0E5F"/>
  </w:style>
  <w:style w:type="character" w:customStyle="1" w:styleId="goohl2">
    <w:name w:val="goohl2"/>
    <w:basedOn w:val="Carpredefinitoparagrafo"/>
    <w:rsid w:val="000E0E5F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E0E5F"/>
    <w:pPr>
      <w:spacing w:after="120"/>
      <w:ind w:left="283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E0E5F"/>
    <w:rPr>
      <w:sz w:val="22"/>
    </w:rPr>
  </w:style>
  <w:style w:type="character" w:customStyle="1" w:styleId="CorpodeltestoCarattere">
    <w:name w:val="Corpo del testo Carattere"/>
    <w:link w:val="a"/>
    <w:uiPriority w:val="99"/>
    <w:rsid w:val="000E0E5F"/>
    <w:rPr>
      <w:rFonts w:ascii="Times New Roman" w:eastAsia="Times New Roman" w:hAnsi="Times New Roman"/>
      <w:sz w:val="22"/>
    </w:rPr>
  </w:style>
  <w:style w:type="paragraph" w:customStyle="1" w:styleId="Carattere">
    <w:name w:val="Carattere"/>
    <w:basedOn w:val="Normale"/>
    <w:rsid w:val="000E0E5F"/>
    <w:pPr>
      <w:widowControl w:val="0"/>
    </w:pPr>
    <w:rPr>
      <w:rFonts w:ascii="Chicago" w:hAnsi="Chicago"/>
      <w:sz w:val="20"/>
      <w:szCs w:val="20"/>
    </w:rPr>
  </w:style>
  <w:style w:type="paragraph" w:styleId="Testonormale">
    <w:name w:val="Plain Text"/>
    <w:basedOn w:val="Normale"/>
    <w:link w:val="TestonormaleCarattere"/>
    <w:rsid w:val="000E0E5F"/>
    <w:rPr>
      <w:rFonts w:ascii="Courier New" w:hAnsi="Courier New"/>
      <w:sz w:val="22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E0E5F"/>
    <w:rPr>
      <w:rFonts w:ascii="Courier New" w:hAnsi="Courier New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0E0E5F"/>
  </w:style>
  <w:style w:type="paragraph" w:customStyle="1" w:styleId="12Bia07">
    <w:name w:val="12Bia/0.7"/>
    <w:basedOn w:val="Normale"/>
    <w:next w:val="Normale"/>
    <w:rsid w:val="000E0E5F"/>
    <w:pPr>
      <w:widowControl w:val="0"/>
      <w:tabs>
        <w:tab w:val="left" w:pos="595"/>
        <w:tab w:val="left" w:pos="709"/>
      </w:tabs>
      <w:spacing w:line="270" w:lineRule="atLeast"/>
      <w:ind w:firstLine="397"/>
    </w:pPr>
    <w:rPr>
      <w:rFonts w:ascii="Times" w:hAnsi="Times"/>
      <w:szCs w:val="20"/>
    </w:rPr>
  </w:style>
  <w:style w:type="paragraph" w:customStyle="1" w:styleId="Allinea">
    <w:name w:val="Allinea"/>
    <w:basedOn w:val="Carattere"/>
    <w:next w:val="Carattere"/>
    <w:rsid w:val="000E0E5F"/>
    <w:pPr>
      <w:tabs>
        <w:tab w:val="left" w:pos="482"/>
      </w:tabs>
      <w:spacing w:line="270" w:lineRule="atLeast"/>
      <w:ind w:left="482" w:hanging="85"/>
      <w:jc w:val="both"/>
    </w:pPr>
    <w:rPr>
      <w:rFonts w:ascii="Times" w:hAnsi="Times"/>
      <w:sz w:val="24"/>
    </w:rPr>
  </w:style>
  <w:style w:type="paragraph" w:customStyle="1" w:styleId="Testotabella1">
    <w:name w:val="Testo_tabella_1"/>
    <w:basedOn w:val="Normale"/>
    <w:qFormat/>
    <w:rsid w:val="000E0E5F"/>
    <w:pPr>
      <w:spacing w:before="100"/>
    </w:pPr>
    <w:rPr>
      <w:rFonts w:ascii="Verdana" w:hAnsi="Verdana"/>
      <w:sz w:val="18"/>
      <w:szCs w:val="18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EC516C"/>
    <w:pPr>
      <w:spacing w:after="120"/>
    </w:pPr>
    <w:rPr>
      <w:sz w:val="22"/>
      <w:szCs w:val="20"/>
    </w:rPr>
  </w:style>
  <w:style w:type="paragraph" w:customStyle="1" w:styleId="Preformattato">
    <w:name w:val="Preformattato"/>
    <w:basedOn w:val="Normale"/>
    <w:rsid w:val="00EC516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C516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C516C"/>
    <w:rPr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EC516C"/>
  </w:style>
  <w:style w:type="character" w:styleId="Numeropagina">
    <w:name w:val="page number"/>
    <w:rsid w:val="00EC516C"/>
  </w:style>
  <w:style w:type="character" w:customStyle="1" w:styleId="numeroparagrafo">
    <w:name w:val="numero paragrafo"/>
    <w:uiPriority w:val="99"/>
    <w:rsid w:val="00EC516C"/>
    <w:rPr>
      <w:rFonts w:ascii="Formata-Medium" w:hAnsi="Formata-Medium" w:cs="Formata-Medium"/>
    </w:rPr>
  </w:style>
  <w:style w:type="table" w:customStyle="1" w:styleId="TableNormal">
    <w:name w:val="Table Normal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571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Sottotitolo">
    <w:name w:val="Subtitle"/>
    <w:next w:val="Normale"/>
    <w:link w:val="SottotitoloCarattere"/>
    <w:rsid w:val="0055712C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40"/>
      <w:szCs w:val="40"/>
      <w:bdr w:val="nil"/>
    </w:rPr>
  </w:style>
  <w:style w:type="character" w:customStyle="1" w:styleId="SottotitoloCarattere">
    <w:name w:val="Sottotitolo Carattere"/>
    <w:basedOn w:val="Carpredefinitoparagrafo"/>
    <w:link w:val="Sottotitolo"/>
    <w:rsid w:val="0055712C"/>
    <w:rPr>
      <w:rFonts w:ascii="Helvetica" w:eastAsia="Arial Unicode MS" w:hAnsi="Arial Unicode MS" w:cs="Arial Unicode MS"/>
      <w:color w:val="000000"/>
      <w:sz w:val="40"/>
      <w:szCs w:val="40"/>
      <w:bdr w:val="nil"/>
    </w:rPr>
  </w:style>
  <w:style w:type="paragraph" w:customStyle="1" w:styleId="Stiletabella4">
    <w:name w:val="Stile tabella 4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489BC9"/>
      <w:bdr w:val="nil"/>
    </w:rPr>
  </w:style>
  <w:style w:type="paragraph" w:customStyle="1" w:styleId="Stiletabella2">
    <w:name w:val="Stile tabella 2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numbering" w:customStyle="1" w:styleId="List0">
    <w:name w:val="List 0"/>
    <w:basedOn w:val="Puntielenco"/>
    <w:rsid w:val="0055712C"/>
    <w:pPr>
      <w:numPr>
        <w:numId w:val="162"/>
      </w:numPr>
    </w:pPr>
  </w:style>
  <w:style w:type="numbering" w:customStyle="1" w:styleId="Puntielenco">
    <w:name w:val="Punti elenco"/>
    <w:rsid w:val="0055712C"/>
  </w:style>
  <w:style w:type="numbering" w:customStyle="1" w:styleId="List1">
    <w:name w:val="List 1"/>
    <w:basedOn w:val="Puntielenco"/>
    <w:rsid w:val="0055712C"/>
    <w:pPr>
      <w:numPr>
        <w:numId w:val="163"/>
      </w:numPr>
    </w:pPr>
  </w:style>
  <w:style w:type="paragraph" w:styleId="Didascalia">
    <w:name w:val="caption"/>
    <w:rsid w:val="005571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Arial Unicode MS" w:hAnsi="Arial Unicode MS" w:cs="Arial Unicode MS"/>
      <w:b/>
      <w:bCs/>
      <w:caps/>
      <w:color w:val="000000"/>
      <w:bdr w:val="nil"/>
    </w:rPr>
  </w:style>
  <w:style w:type="numbering" w:customStyle="1" w:styleId="Elenco21">
    <w:name w:val="Elenco 21"/>
    <w:basedOn w:val="Stileimportato1"/>
    <w:rsid w:val="0055712C"/>
    <w:pPr>
      <w:numPr>
        <w:numId w:val="164"/>
      </w:numPr>
    </w:pPr>
  </w:style>
  <w:style w:type="numbering" w:customStyle="1" w:styleId="Stileimportato1">
    <w:name w:val="Stile importato 1"/>
    <w:rsid w:val="0055712C"/>
    <w:pPr>
      <w:numPr>
        <w:numId w:val="168"/>
      </w:numPr>
    </w:pPr>
  </w:style>
  <w:style w:type="paragraph" w:customStyle="1" w:styleId="Intestazionerossa">
    <w:name w:val="Intestazione rossa"/>
    <w:next w:val="Normale"/>
    <w:rsid w:val="0055712C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Arial Unicode MS" w:hAnsi="Arial Unicode MS" w:cs="Arial Unicode MS"/>
      <w:b/>
      <w:bCs/>
      <w:color w:val="C82505"/>
      <w:sz w:val="32"/>
      <w:szCs w:val="32"/>
      <w:bdr w:val="nil"/>
    </w:rPr>
  </w:style>
  <w:style w:type="paragraph" w:customStyle="1" w:styleId="Stiletabella1">
    <w:name w:val="Stile tabella 1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Stiletabella3">
    <w:name w:val="Stile tabella 3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FEFFFE"/>
      <w:bdr w:val="nil"/>
    </w:rPr>
  </w:style>
  <w:style w:type="paragraph" w:customStyle="1" w:styleId="Didefault">
    <w:name w:val="Di default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Elenco31">
    <w:name w:val="Elenco 31"/>
    <w:basedOn w:val="Stileimportato3"/>
    <w:rsid w:val="0055712C"/>
    <w:pPr>
      <w:numPr>
        <w:numId w:val="165"/>
      </w:numPr>
    </w:pPr>
  </w:style>
  <w:style w:type="numbering" w:customStyle="1" w:styleId="Stileimportato3">
    <w:name w:val="Stile importato 3"/>
    <w:rsid w:val="0055712C"/>
  </w:style>
  <w:style w:type="numbering" w:customStyle="1" w:styleId="Elenco41">
    <w:name w:val="Elenco 41"/>
    <w:basedOn w:val="Stileimportato4"/>
    <w:rsid w:val="0055712C"/>
    <w:pPr>
      <w:numPr>
        <w:numId w:val="166"/>
      </w:numPr>
    </w:pPr>
  </w:style>
  <w:style w:type="numbering" w:customStyle="1" w:styleId="Stileimportato4">
    <w:name w:val="Stile importato 4"/>
    <w:rsid w:val="0055712C"/>
  </w:style>
  <w:style w:type="numbering" w:customStyle="1" w:styleId="Elenco51">
    <w:name w:val="Elenco 51"/>
    <w:basedOn w:val="Stileimportato5"/>
    <w:rsid w:val="0055712C"/>
    <w:pPr>
      <w:numPr>
        <w:numId w:val="167"/>
      </w:numPr>
    </w:pPr>
  </w:style>
  <w:style w:type="numbering" w:customStyle="1" w:styleId="Stileimportato5">
    <w:name w:val="Stile importato 5"/>
    <w:rsid w:val="0055712C"/>
  </w:style>
  <w:style w:type="numbering" w:customStyle="1" w:styleId="List6">
    <w:name w:val="List 6"/>
    <w:basedOn w:val="Stileimportato7"/>
    <w:rsid w:val="0055712C"/>
    <w:pPr>
      <w:numPr>
        <w:numId w:val="169"/>
      </w:numPr>
    </w:pPr>
  </w:style>
  <w:style w:type="numbering" w:customStyle="1" w:styleId="Stileimportato7">
    <w:name w:val="Stile importato 7"/>
    <w:rsid w:val="0055712C"/>
  </w:style>
  <w:style w:type="numbering" w:customStyle="1" w:styleId="List7">
    <w:name w:val="List 7"/>
    <w:basedOn w:val="Stileimportato8"/>
    <w:rsid w:val="0055712C"/>
    <w:pPr>
      <w:numPr>
        <w:numId w:val="170"/>
      </w:numPr>
    </w:pPr>
  </w:style>
  <w:style w:type="numbering" w:customStyle="1" w:styleId="Stileimportato8">
    <w:name w:val="Stile importato 8"/>
    <w:rsid w:val="0055712C"/>
  </w:style>
  <w:style w:type="numbering" w:customStyle="1" w:styleId="List8">
    <w:name w:val="List 8"/>
    <w:basedOn w:val="Stileimportato9"/>
    <w:rsid w:val="0055712C"/>
    <w:pPr>
      <w:numPr>
        <w:numId w:val="171"/>
      </w:numPr>
    </w:pPr>
  </w:style>
  <w:style w:type="numbering" w:customStyle="1" w:styleId="Stileimportato9">
    <w:name w:val="Stile importato 9"/>
    <w:rsid w:val="0055712C"/>
  </w:style>
  <w:style w:type="paragraph" w:customStyle="1" w:styleId="Standard">
    <w:name w:val="Standard"/>
    <w:rsid w:val="003D28E5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3418"/>
    <w:rPr>
      <w:color w:val="954F72" w:themeColor="followedHyperlink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10FB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10FB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Normal1">
    <w:name w:val="Normal1"/>
    <w:rsid w:val="003E317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1Carattere">
    <w:name w:val="Elenco31"/>
    <w:pPr>
      <w:numPr>
        <w:numId w:val="165"/>
      </w:numPr>
    </w:pPr>
  </w:style>
  <w:style w:type="numbering" w:customStyle="1" w:styleId="Titolo2Carattere">
    <w:name w:val="List8"/>
    <w:pPr>
      <w:numPr>
        <w:numId w:val="171"/>
      </w:numPr>
    </w:pPr>
  </w:style>
  <w:style w:type="numbering" w:customStyle="1" w:styleId="Titolo3Carattere">
    <w:name w:val="List0"/>
    <w:pPr>
      <w:numPr>
        <w:numId w:val="162"/>
      </w:numPr>
    </w:pPr>
  </w:style>
  <w:style w:type="numbering" w:customStyle="1" w:styleId="Titolo4Carattere">
    <w:name w:val="Elenco21"/>
    <w:pPr>
      <w:numPr>
        <w:numId w:val="164"/>
      </w:numPr>
    </w:pPr>
  </w:style>
  <w:style w:type="numbering" w:customStyle="1" w:styleId="Titolo5Carattere">
    <w:name w:val="List6"/>
    <w:pPr>
      <w:numPr>
        <w:numId w:val="169"/>
      </w:numPr>
    </w:pPr>
  </w:style>
  <w:style w:type="numbering" w:customStyle="1" w:styleId="Titolo6Carattere">
    <w:name w:val="Elenco51"/>
    <w:pPr>
      <w:numPr>
        <w:numId w:val="167"/>
      </w:numPr>
    </w:pPr>
  </w:style>
  <w:style w:type="numbering" w:customStyle="1" w:styleId="Titolo7Carattere">
    <w:name w:val="List1"/>
    <w:pPr>
      <w:numPr>
        <w:numId w:val="163"/>
      </w:numPr>
    </w:pPr>
  </w:style>
  <w:style w:type="numbering" w:customStyle="1" w:styleId="Collegamentoipertestuale">
    <w:name w:val="List7"/>
    <w:pPr>
      <w:numPr>
        <w:numId w:val="170"/>
      </w:numPr>
    </w:pPr>
  </w:style>
  <w:style w:type="numbering" w:customStyle="1" w:styleId="Testofumetto">
    <w:name w:val="Stileimportato1"/>
    <w:pPr>
      <w:numPr>
        <w:numId w:val="168"/>
      </w:numPr>
    </w:pPr>
  </w:style>
  <w:style w:type="numbering" w:customStyle="1" w:styleId="TestofumettoCarattere">
    <w:name w:val="Elenco41"/>
    <w:pPr>
      <w:numPr>
        <w:numId w:val="16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is028004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is028004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204D-8949-4BE4-80B5-8CB32090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1654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pc</cp:lastModifiedBy>
  <cp:revision>10</cp:revision>
  <cp:lastPrinted>2019-03-08T08:40:00Z</cp:lastPrinted>
  <dcterms:created xsi:type="dcterms:W3CDTF">2019-01-17T09:34:00Z</dcterms:created>
  <dcterms:modified xsi:type="dcterms:W3CDTF">2019-03-08T09:45:00Z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