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B8" w:rsidRPr="001B027C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57150" distR="57150" simplePos="0" relativeHeight="2517155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-476250</wp:posOffset>
            </wp:positionV>
            <wp:extent cx="961200" cy="604800"/>
            <wp:effectExtent l="0" t="0" r="0" b="5080"/>
            <wp:wrapNone/>
            <wp:docPr id="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27C"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-714375</wp:posOffset>
            </wp:positionV>
            <wp:extent cx="6515100" cy="1803400"/>
            <wp:effectExtent l="0" t="0" r="0" b="6350"/>
            <wp:wrapNone/>
            <wp:docPr id="7" name="Immagine 7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-542925</wp:posOffset>
            </wp:positionV>
            <wp:extent cx="704850" cy="735058"/>
            <wp:effectExtent l="0" t="0" r="0" b="8255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9525</wp:posOffset>
            </wp:positionV>
            <wp:extent cx="647585" cy="672022"/>
            <wp:effectExtent l="0" t="0" r="635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2" cy="67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E46281" w:rsidRDefault="002E417A" w:rsidP="00E46281">
      <w:pPr>
        <w:spacing w:before="12" w:line="183" w:lineRule="exact"/>
        <w:jc w:val="center"/>
        <w:textAlignment w:val="baseline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2" o:spid="_x0000_s1026" style="position:absolute;left:0;text-align:left;flip:y;z-index:251723776;visibility:visible;mso-height-relative:margin" from="-5.25pt,9.25pt" to="51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" strokecolor="#2f5496 [2408]" strokeweight="3pt">
            <v:stroke joinstyle="miter"/>
          </v:line>
        </w:pict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 xml:space="preserve">Presidenza e Segreteria: Via Consolare Antica snc 98071 CAPO D'ORLANDO (ME) - Codice Fiscale 84005360833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 xml:space="preserve">Codice Meccanografico MEIS028004 </w:t>
      </w:r>
      <w:r>
        <w:rPr>
          <w:color w:val="000000"/>
          <w:spacing w:val="-1"/>
          <w:sz w:val="16"/>
        </w:rPr>
        <w:br/>
        <w:t xml:space="preserve">Tel. 0941/902103 </w:t>
      </w:r>
      <w:proofErr w:type="spellStart"/>
      <w:r>
        <w:rPr>
          <w:color w:val="000000"/>
          <w:spacing w:val="-1"/>
          <w:sz w:val="16"/>
        </w:rPr>
        <w:t>-</w:t>
      </w:r>
      <w:r>
        <w:rPr>
          <w:color w:val="000000"/>
          <w:spacing w:val="-1"/>
          <w:sz w:val="17"/>
        </w:rPr>
        <w:t>–</w:t>
      </w:r>
      <w:proofErr w:type="spellEnd"/>
      <w:r>
        <w:rPr>
          <w:color w:val="000000"/>
          <w:spacing w:val="-1"/>
          <w:sz w:val="17"/>
        </w:rPr>
        <w:t xml:space="preserve"> </w:t>
      </w:r>
      <w:r>
        <w:rPr>
          <w:color w:val="000000"/>
          <w:spacing w:val="-1"/>
          <w:sz w:val="16"/>
        </w:rPr>
        <w:t>E-MAIL</w:t>
      </w:r>
      <w:r>
        <w:rPr>
          <w:color w:val="0000FF"/>
          <w:spacing w:val="-1"/>
          <w:sz w:val="16"/>
        </w:rPr>
        <w:t xml:space="preserve"> </w:t>
      </w:r>
      <w:hyperlink r:id="rId11">
        <w:r>
          <w:rPr>
            <w:color w:val="0000FF"/>
            <w:spacing w:val="-1"/>
            <w:sz w:val="16"/>
            <w:u w:val="single"/>
          </w:rPr>
          <w:t>meis028004@istruzione.it</w:t>
        </w:r>
      </w:hyperlink>
      <w:r>
        <w:rPr>
          <w:color w:val="0000FF"/>
          <w:spacing w:val="-1"/>
          <w:sz w:val="16"/>
        </w:rPr>
        <w:t xml:space="preserve"> pec: </w:t>
      </w:r>
      <w:hyperlink r:id="rId12">
        <w:r>
          <w:rPr>
            <w:color w:val="0000FF"/>
            <w:spacing w:val="-1"/>
            <w:sz w:val="16"/>
            <w:u w:val="single"/>
          </w:rPr>
          <w:t>meis028004@pec.istruzione.it</w:t>
        </w:r>
      </w:hyperlink>
      <w:r>
        <w:rPr>
          <w:color w:val="0000FF"/>
          <w:spacing w:val="-1"/>
          <w:sz w:val="16"/>
        </w:rPr>
        <w:t xml:space="preserve">     </w:t>
      </w:r>
      <w:r>
        <w:rPr>
          <w:color w:val="000000"/>
          <w:spacing w:val="-1"/>
          <w:sz w:val="16"/>
        </w:rPr>
        <w:t>Sito:</w:t>
      </w:r>
      <w:r>
        <w:rPr>
          <w:color w:val="0000FF"/>
          <w:spacing w:val="-1"/>
          <w:sz w:val="16"/>
        </w:rPr>
        <w:t xml:space="preserve"> http://www.iislspiccolo.edu.it</w:t>
      </w:r>
      <w:r>
        <w:rPr>
          <w:color w:val="0000FF"/>
          <w:spacing w:val="-1"/>
          <w:sz w:val="16"/>
        </w:rPr>
        <w:br/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>SEDI ASSOCIATE</w:t>
      </w:r>
    </w:p>
    <w:p w:rsidR="00E46281" w:rsidRDefault="00E46281" w:rsidP="00E46281">
      <w:pPr>
        <w:spacing w:before="18" w:after="35" w:line="184" w:lineRule="exact"/>
        <w:jc w:val="center"/>
        <w:textAlignment w:val="baseline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LICEO ARTISTICO - </w:t>
      </w:r>
      <w:proofErr w:type="spellStart"/>
      <w:r>
        <w:rPr>
          <w:color w:val="000000"/>
          <w:spacing w:val="-2"/>
          <w:sz w:val="16"/>
        </w:rPr>
        <w:t>I.P.A.A.</w:t>
      </w:r>
      <w:proofErr w:type="spellEnd"/>
      <w:r>
        <w:rPr>
          <w:color w:val="000000"/>
          <w:spacing w:val="-2"/>
          <w:sz w:val="16"/>
        </w:rPr>
        <w:t xml:space="preserve"> </w:t>
      </w:r>
      <w:r>
        <w:rPr>
          <w:color w:val="000000"/>
          <w:spacing w:val="-2"/>
          <w:sz w:val="17"/>
        </w:rPr>
        <w:t xml:space="preserve">– </w:t>
      </w:r>
      <w:r>
        <w:rPr>
          <w:color w:val="000000"/>
          <w:spacing w:val="-2"/>
          <w:sz w:val="16"/>
        </w:rPr>
        <w:t xml:space="preserve">ODONTOTECNICO C/da S. Lucia, 34 - </w:t>
      </w:r>
      <w:r>
        <w:rPr>
          <w:color w:val="000000"/>
          <w:spacing w:val="-2"/>
          <w:sz w:val="17"/>
        </w:rPr>
        <w:t xml:space="preserve">Capo d’Orlando (ME) Tel. </w:t>
      </w:r>
      <w:r>
        <w:rPr>
          <w:color w:val="000000"/>
          <w:spacing w:val="-2"/>
          <w:sz w:val="16"/>
        </w:rPr>
        <w:t>Fax 0941/901050</w:t>
      </w:r>
    </w:p>
    <w:p w:rsidR="00E46281" w:rsidRDefault="002E417A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7"/>
        </w:rPr>
      </w:pPr>
      <w:r w:rsidRPr="002E417A">
        <w:rPr>
          <w:rFonts w:ascii="Arial" w:hAnsi="Arial" w:cs="Arial"/>
          <w:b/>
          <w:noProof/>
          <w:sz w:val="20"/>
          <w:szCs w:val="20"/>
        </w:rPr>
        <w:pict>
          <v:line id="Connettore 1 13" o:spid="_x0000_s1027" style="position:absolute;left:0;text-align:left;flip:y;z-index:251725824;visibility:visible;mso-height-relative:margin" from="-5.25pt,10.6pt" to="515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" strokecolor="#2f5597" strokeweight="3pt">
            <v:stroke joinstyle="miter"/>
          </v:line>
        </w:pict>
      </w:r>
    </w:p>
    <w:p w:rsidR="00E46281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9D3C32" w:rsidRPr="00903BCD" w:rsidRDefault="009D3C32" w:rsidP="009D3C32">
      <w:pPr>
        <w:jc w:val="center"/>
      </w:pPr>
    </w:p>
    <w:p w:rsidR="009D3C32" w:rsidRPr="000F1CDF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F1CDF">
        <w:rPr>
          <w:rFonts w:ascii="Times New Roman" w:hAnsi="Times New Roman"/>
          <w:b/>
          <w:sz w:val="32"/>
          <w:szCs w:val="32"/>
        </w:rPr>
        <w:t>P.E.D</w:t>
      </w:r>
      <w:proofErr w:type="spellEnd"/>
    </w:p>
    <w:p w:rsidR="009D3C32" w:rsidRPr="000F1CDF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0F1CDF">
        <w:rPr>
          <w:rFonts w:ascii="Times New Roman" w:hAnsi="Times New Roman"/>
          <w:b/>
          <w:sz w:val="32"/>
          <w:szCs w:val="32"/>
        </w:rPr>
        <w:t xml:space="preserve">Piano </w:t>
      </w:r>
      <w:r w:rsidR="00084ECC" w:rsidRPr="000F1CDF">
        <w:rPr>
          <w:rFonts w:ascii="Times New Roman" w:hAnsi="Times New Roman"/>
          <w:b/>
          <w:sz w:val="32"/>
          <w:szCs w:val="32"/>
        </w:rPr>
        <w:t>E</w:t>
      </w:r>
      <w:r w:rsidRPr="000F1CDF">
        <w:rPr>
          <w:rFonts w:ascii="Times New Roman" w:hAnsi="Times New Roman"/>
          <w:b/>
          <w:sz w:val="32"/>
          <w:szCs w:val="32"/>
        </w:rPr>
        <w:t xml:space="preserve">ducativo </w:t>
      </w:r>
      <w:r w:rsidR="00084ECC" w:rsidRPr="000F1CDF">
        <w:rPr>
          <w:rFonts w:ascii="Times New Roman" w:hAnsi="Times New Roman"/>
          <w:b/>
          <w:sz w:val="32"/>
          <w:szCs w:val="32"/>
        </w:rPr>
        <w:t>D</w:t>
      </w:r>
      <w:r w:rsidRPr="000F1CDF">
        <w:rPr>
          <w:rFonts w:ascii="Times New Roman" w:hAnsi="Times New Roman"/>
          <w:b/>
          <w:sz w:val="32"/>
          <w:szCs w:val="32"/>
        </w:rPr>
        <w:t xml:space="preserve">idattico </w:t>
      </w:r>
      <w:proofErr w:type="spellStart"/>
      <w:r w:rsidRPr="000F1CDF">
        <w:rPr>
          <w:rFonts w:ascii="Times New Roman" w:hAnsi="Times New Roman"/>
          <w:b/>
          <w:sz w:val="32"/>
          <w:szCs w:val="32"/>
        </w:rPr>
        <w:t>a.s.</w:t>
      </w:r>
      <w:proofErr w:type="spellEnd"/>
      <w:r w:rsidR="00084ECC" w:rsidRPr="000F1CDF">
        <w:rPr>
          <w:rFonts w:ascii="Times New Roman" w:hAnsi="Times New Roman"/>
          <w:b/>
          <w:sz w:val="32"/>
          <w:szCs w:val="32"/>
        </w:rPr>
        <w:t xml:space="preserve"> </w:t>
      </w:r>
      <w:r w:rsidRPr="000F1CDF">
        <w:rPr>
          <w:rFonts w:ascii="Times New Roman" w:hAnsi="Times New Roman"/>
          <w:b/>
          <w:sz w:val="32"/>
          <w:szCs w:val="32"/>
        </w:rPr>
        <w:t>2018/19</w:t>
      </w:r>
    </w:p>
    <w:p w:rsidR="009D3C32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Proposte per anno scolastico 2019/2020 </w:t>
      </w:r>
    </w:p>
    <w:p w:rsidR="009D3C32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(D.M. 331/98 art.41)</w:t>
      </w:r>
    </w:p>
    <w:p w:rsidR="009D3C32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085975" cy="2286000"/>
            <wp:effectExtent l="19050" t="0" r="9525" b="0"/>
            <wp:wrapSquare wrapText="bothSides"/>
            <wp:docPr id="4" name="Immagine 4" descr="AMMINISTRATORE-DI-SOSTEGN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MINISTRATORE-DI-SOSTEGNO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Alunno:</w:t>
      </w: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Classe frequentata</w:t>
      </w: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a.s.</w:t>
      </w:r>
      <w:proofErr w:type="spellEnd"/>
      <w:r>
        <w:rPr>
          <w:rFonts w:ascii="Times New Roman" w:hAnsi="Times New Roman"/>
          <w:szCs w:val="24"/>
        </w:rPr>
        <w:t xml:space="preserve"> 2018/19</w:t>
      </w: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Default="009D3C32" w:rsidP="009D3C32">
      <w:pPr>
        <w:pStyle w:val="Corpodeltesto"/>
        <w:tabs>
          <w:tab w:val="left" w:pos="360"/>
        </w:tabs>
        <w:ind w:right="-284"/>
        <w:jc w:val="left"/>
        <w:rPr>
          <w:rFonts w:ascii="Times New Roman" w:hAnsi="Times New Roman"/>
          <w:szCs w:val="24"/>
        </w:rPr>
      </w:pPr>
    </w:p>
    <w:p w:rsidR="009D3C32" w:rsidRPr="001754CA" w:rsidRDefault="009D3C32" w:rsidP="009D3C32">
      <w:pPr>
        <w:pStyle w:val="Corpodeltesto"/>
        <w:tabs>
          <w:tab w:val="left" w:pos="360"/>
        </w:tabs>
        <w:ind w:right="-284"/>
        <w:rPr>
          <w:rFonts w:ascii="Times New Roman" w:hAnsi="Times New Roman"/>
          <w:szCs w:val="24"/>
        </w:rPr>
      </w:pPr>
    </w:p>
    <w:p w:rsidR="009D3C32" w:rsidRPr="00CB1131" w:rsidRDefault="009D3C32" w:rsidP="009D3C32">
      <w:pPr>
        <w:pStyle w:val="Corpodeltesto"/>
        <w:tabs>
          <w:tab w:val="left" w:pos="360"/>
        </w:tabs>
        <w:ind w:right="-284"/>
        <w:rPr>
          <w:rFonts w:ascii="Times New Roman" w:hAnsi="Times New Roman"/>
          <w:sz w:val="37"/>
          <w:szCs w:val="37"/>
        </w:rPr>
      </w:pPr>
      <w:r w:rsidRPr="00CB1131">
        <w:rPr>
          <w:rFonts w:ascii="Times New Roman" w:hAnsi="Times New Roman"/>
          <w:sz w:val="37"/>
          <w:szCs w:val="37"/>
        </w:rPr>
        <w:t>PIANO  EDUCATIVO  DIDATTICO</w:t>
      </w:r>
    </w:p>
    <w:p w:rsidR="009D3C32" w:rsidRPr="00CB1131" w:rsidRDefault="009D3C32" w:rsidP="009D3C32">
      <w:pPr>
        <w:tabs>
          <w:tab w:val="left" w:pos="360"/>
        </w:tabs>
        <w:ind w:right="-284"/>
        <w:jc w:val="both"/>
      </w:pPr>
    </w:p>
    <w:p w:rsidR="009D3C32" w:rsidRPr="00CB1131" w:rsidRDefault="009D3C32" w:rsidP="009D3C32">
      <w:pPr>
        <w:tabs>
          <w:tab w:val="left" w:pos="360"/>
        </w:tabs>
        <w:ind w:right="-284"/>
        <w:jc w:val="both"/>
      </w:pPr>
      <w:r>
        <w:t>Scuola:</w:t>
      </w:r>
    </w:p>
    <w:p w:rsidR="009D3C32" w:rsidRPr="00CB1131" w:rsidRDefault="009D3C32" w:rsidP="009D3C32">
      <w:pPr>
        <w:tabs>
          <w:tab w:val="left" w:pos="360"/>
        </w:tabs>
        <w:ind w:right="-284"/>
        <w:rPr>
          <w:b/>
        </w:rPr>
      </w:pPr>
    </w:p>
    <w:p w:rsidR="009D3C32" w:rsidRPr="00CB1131" w:rsidRDefault="009D3C32" w:rsidP="009D3C32">
      <w:pPr>
        <w:tabs>
          <w:tab w:val="left" w:pos="360"/>
        </w:tabs>
        <w:ind w:right="-284"/>
        <w:jc w:val="both"/>
        <w:rPr>
          <w:bCs/>
        </w:rPr>
      </w:pPr>
      <w:r w:rsidRPr="00CB1131">
        <w:rPr>
          <w:bCs/>
        </w:rPr>
        <w:t xml:space="preserve">U.S.L. distretto di </w:t>
      </w:r>
    </w:p>
    <w:p w:rsidR="009D3C32" w:rsidRPr="00CB1131" w:rsidRDefault="009D3C32" w:rsidP="009D3C32">
      <w:pPr>
        <w:tabs>
          <w:tab w:val="left" w:pos="360"/>
        </w:tabs>
        <w:ind w:right="-284"/>
        <w:jc w:val="both"/>
        <w:rPr>
          <w:b/>
        </w:rPr>
      </w:pPr>
      <w:r w:rsidRPr="00CB1131">
        <w:rPr>
          <w:bCs/>
        </w:rPr>
        <w:t xml:space="preserve">ALUNNO </w:t>
      </w:r>
    </w:p>
    <w:p w:rsidR="009D3C32" w:rsidRPr="00CB1131" w:rsidRDefault="009D3C32" w:rsidP="009D3C32">
      <w:pPr>
        <w:ind w:right="-284"/>
        <w:jc w:val="both"/>
        <w:rPr>
          <w:bCs/>
        </w:rPr>
      </w:pPr>
      <w:r w:rsidRPr="00CB1131">
        <w:rPr>
          <w:bCs/>
        </w:rPr>
        <w:t xml:space="preserve">Luogo e data di nascita  </w:t>
      </w:r>
    </w:p>
    <w:p w:rsidR="009D3C32" w:rsidRPr="00CB1131" w:rsidRDefault="009D3C32" w:rsidP="009D3C32">
      <w:pPr>
        <w:ind w:right="-284"/>
        <w:jc w:val="both"/>
        <w:rPr>
          <w:bCs/>
        </w:rPr>
      </w:pPr>
      <w:r w:rsidRPr="00CB1131">
        <w:rPr>
          <w:bCs/>
        </w:rPr>
        <w:t xml:space="preserve">Scuola di provenienza: </w:t>
      </w:r>
    </w:p>
    <w:p w:rsidR="009D3C32" w:rsidRPr="00CB1131" w:rsidRDefault="009D3C32" w:rsidP="009D3C32">
      <w:pPr>
        <w:tabs>
          <w:tab w:val="left" w:pos="360"/>
        </w:tabs>
        <w:ind w:right="-284"/>
        <w:jc w:val="both"/>
      </w:pPr>
      <w:r w:rsidRPr="00CB1131">
        <w:t xml:space="preserve">Inserito nella Classe </w:t>
      </w:r>
    </w:p>
    <w:p w:rsidR="009D3C32" w:rsidRPr="00CB1131" w:rsidRDefault="009D3C32" w:rsidP="009D3C32">
      <w:pPr>
        <w:tabs>
          <w:tab w:val="left" w:pos="360"/>
        </w:tabs>
        <w:ind w:right="-284"/>
        <w:jc w:val="both"/>
        <w:rPr>
          <w:b/>
          <w:bCs/>
        </w:rPr>
      </w:pPr>
      <w:r w:rsidRPr="00CB1131">
        <w:t xml:space="preserve">Numero alunni della classe  </w:t>
      </w:r>
    </w:p>
    <w:p w:rsidR="009D3C32" w:rsidRPr="00CB1131" w:rsidRDefault="009D3C32" w:rsidP="009D3C32">
      <w:pPr>
        <w:tabs>
          <w:tab w:val="left" w:pos="360"/>
        </w:tabs>
        <w:ind w:right="-284"/>
        <w:jc w:val="both"/>
      </w:pPr>
      <w:r w:rsidRPr="00CB1131">
        <w:t xml:space="preserve">Eventuali ripetenti   sì </w:t>
      </w:r>
      <w:r w:rsidRPr="00CB1131">
        <w:rPr>
          <w:b/>
        </w:rPr>
        <w:t>()</w:t>
      </w:r>
      <w:r w:rsidRPr="00CB1131">
        <w:t xml:space="preserve">  no () </w:t>
      </w:r>
    </w:p>
    <w:p w:rsidR="009D3C32" w:rsidRPr="00CB1131" w:rsidRDefault="009D3C32" w:rsidP="009D3C32">
      <w:pPr>
        <w:tabs>
          <w:tab w:val="left" w:pos="360"/>
        </w:tabs>
        <w:ind w:right="-284"/>
        <w:jc w:val="both"/>
        <w:rPr>
          <w:bCs/>
        </w:rPr>
      </w:pPr>
      <w:proofErr w:type="spellStart"/>
      <w:r w:rsidRPr="00CB1131">
        <w:rPr>
          <w:bCs/>
        </w:rPr>
        <w:t>Ripetenze</w:t>
      </w:r>
      <w:proofErr w:type="spellEnd"/>
      <w:r w:rsidRPr="00CB1131">
        <w:rPr>
          <w:bCs/>
        </w:rPr>
        <w:t xml:space="preserve"> dell’alunno  si  ( )  no ()</w:t>
      </w:r>
    </w:p>
    <w:p w:rsidR="009D3C32" w:rsidRDefault="009D3C32" w:rsidP="009D3C32">
      <w:pPr>
        <w:tabs>
          <w:tab w:val="left" w:pos="360"/>
        </w:tabs>
        <w:ind w:right="-284"/>
        <w:jc w:val="both"/>
        <w:rPr>
          <w:bCs/>
        </w:rPr>
      </w:pPr>
      <w:r>
        <w:rPr>
          <w:bCs/>
        </w:rPr>
        <w:t>Programmazione seguita:</w:t>
      </w:r>
    </w:p>
    <w:p w:rsidR="009D3C32" w:rsidRDefault="009D3C32" w:rsidP="009D3C32">
      <w:pPr>
        <w:tabs>
          <w:tab w:val="left" w:pos="360"/>
        </w:tabs>
        <w:ind w:right="-284"/>
        <w:jc w:val="both"/>
        <w:rPr>
          <w:bCs/>
        </w:rPr>
      </w:pPr>
      <w:r>
        <w:rPr>
          <w:bCs/>
        </w:rPr>
        <w:t>Certificazione di gravità L.104/92 art.3 comma3</w:t>
      </w:r>
    </w:p>
    <w:p w:rsidR="009D3C32" w:rsidRPr="00FD2C49" w:rsidRDefault="009D3C32" w:rsidP="009D3C32">
      <w:pPr>
        <w:tabs>
          <w:tab w:val="left" w:pos="360"/>
        </w:tabs>
        <w:ind w:right="-284"/>
        <w:jc w:val="both"/>
        <w:rPr>
          <w:bCs/>
          <w:color w:val="FF0000"/>
        </w:rPr>
      </w:pPr>
      <w:r>
        <w:rPr>
          <w:bCs/>
        </w:rPr>
        <w:t xml:space="preserve">Certificazione L.104/92 art 3 comma1 </w:t>
      </w:r>
      <w:r>
        <w:rPr>
          <w:bCs/>
          <w:color w:val="FF0000"/>
        </w:rPr>
        <w:t>(indicare se l’alunno ha la connotazione di gravità o meno</w:t>
      </w:r>
    </w:p>
    <w:p w:rsidR="009D3C32" w:rsidRPr="00CB1131" w:rsidRDefault="009D3C32" w:rsidP="009D3C32">
      <w:pPr>
        <w:tabs>
          <w:tab w:val="left" w:pos="360"/>
        </w:tabs>
        <w:ind w:right="-284"/>
        <w:jc w:val="both"/>
        <w:rPr>
          <w:bCs/>
        </w:rPr>
      </w:pPr>
    </w:p>
    <w:p w:rsidR="009D3C32" w:rsidRDefault="009D3C32" w:rsidP="009D3C32">
      <w:pPr>
        <w:ind w:right="-284"/>
        <w:jc w:val="both"/>
        <w:rPr>
          <w:b/>
        </w:rPr>
      </w:pPr>
    </w:p>
    <w:p w:rsidR="009D3C32" w:rsidRDefault="009D3C32" w:rsidP="009D3C32">
      <w:pPr>
        <w:ind w:right="-284"/>
        <w:jc w:val="both"/>
        <w:rPr>
          <w:b/>
        </w:rPr>
      </w:pPr>
    </w:p>
    <w:p w:rsidR="009D3C32" w:rsidRDefault="009D3C32" w:rsidP="009D3C32">
      <w:pPr>
        <w:ind w:right="-284"/>
        <w:jc w:val="both"/>
        <w:rPr>
          <w:b/>
        </w:rPr>
      </w:pPr>
      <w:r>
        <w:rPr>
          <w:b/>
        </w:rPr>
        <w:t>Il seguente Progetto Educativo didattico è prodotto dal Consiglio di classe ed elaborato tenendo conto della Diagnosi Funzionale, dall’analisi dei requisiti posseduti dall’alunno e dai bisogni individuati in riferimento al PEI.</w:t>
      </w:r>
    </w:p>
    <w:p w:rsidR="009D3C32" w:rsidRPr="00CB1131" w:rsidRDefault="009D3C32" w:rsidP="009D3C32">
      <w:pPr>
        <w:ind w:right="-284"/>
        <w:jc w:val="both"/>
        <w:rPr>
          <w:b/>
        </w:rPr>
      </w:pPr>
    </w:p>
    <w:p w:rsidR="009D3C32" w:rsidRPr="00CB1131" w:rsidRDefault="009D3C32" w:rsidP="009D3C32"/>
    <w:p w:rsidR="009D3C32" w:rsidRPr="00CB1131" w:rsidRDefault="009D3C32" w:rsidP="009D3C32">
      <w:pPr>
        <w:jc w:val="both"/>
        <w:rPr>
          <w:b/>
        </w:rPr>
      </w:pPr>
      <w:r w:rsidRPr="00CB1131">
        <w:rPr>
          <w:b/>
        </w:rPr>
        <w:t>Indicazioni sui bisogni formativi dell’allievo nelle diverse aree dell’apprendimento in relazione alla situazione di partenza. Tipo di programmazione seguita dall’alunno e piano di lavoro previsto.</w:t>
      </w: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ind w:right="-82"/>
        <w:jc w:val="both"/>
        <w:rPr>
          <w:b/>
          <w:bCs/>
        </w:rPr>
      </w:pPr>
    </w:p>
    <w:p w:rsidR="009D3C32" w:rsidRPr="00CB1131" w:rsidRDefault="009D3C32" w:rsidP="009D3C32">
      <w:pPr>
        <w:ind w:right="-82"/>
        <w:jc w:val="both"/>
        <w:rPr>
          <w:b/>
          <w:bCs/>
        </w:rPr>
      </w:pPr>
      <w:r w:rsidRPr="00CB1131">
        <w:rPr>
          <w:b/>
          <w:bCs/>
        </w:rPr>
        <w:t>Strategie di intervento necessarie per sviluppare le potenzialità presenti/residue dell’allievo, facendo riferimento alle risorse della scuola.</w:t>
      </w: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</w:pP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jc w:val="both"/>
        <w:rPr>
          <w:b/>
        </w:rPr>
      </w:pPr>
    </w:p>
    <w:p w:rsidR="009D3C32" w:rsidRPr="00CB1131" w:rsidRDefault="009D3C32" w:rsidP="009D3C32">
      <w:pPr>
        <w:jc w:val="both"/>
        <w:rPr>
          <w:b/>
        </w:rPr>
      </w:pPr>
      <w:r w:rsidRPr="00CB1131">
        <w:rPr>
          <w:b/>
        </w:rPr>
        <w:lastRenderedPageBreak/>
        <w:t>Modalità di verifica degli obiettivi individuali  con riferimento all’inserimento sociale ed all’integrazione scolastica con previsione di eventuale riduzione delle ore sostegno</w:t>
      </w:r>
    </w:p>
    <w:p w:rsidR="009D3C32" w:rsidRPr="00CB1131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  <w:r w:rsidRPr="00CB1131">
        <w:rPr>
          <w:b/>
        </w:rPr>
        <w:t>Organizzazione didattica della scuola in relazione alle ore di insegnamento ed alle attività programmate per la classe d’inserimento dell’alunno</w:t>
      </w:r>
    </w:p>
    <w:p w:rsidR="009D3C32" w:rsidRPr="00CB1131" w:rsidRDefault="009D3C32" w:rsidP="009D3C32"/>
    <w:p w:rsidR="009D3C32" w:rsidRPr="00CB1131" w:rsidRDefault="009D3C32" w:rsidP="009D3C32"/>
    <w:p w:rsidR="009D3C32" w:rsidRPr="00CB1131" w:rsidRDefault="009D3C32" w:rsidP="009D3C32"/>
    <w:p w:rsidR="009D3C32" w:rsidRPr="00CB1131" w:rsidRDefault="009D3C32" w:rsidP="009D3C32"/>
    <w:p w:rsidR="009D3C32" w:rsidRPr="00CB1131" w:rsidRDefault="009D3C32" w:rsidP="009D3C32"/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  <w:r w:rsidRPr="00CB1131">
        <w:rPr>
          <w:b/>
        </w:rPr>
        <w:t>Modifiche ottenute attraverso il processo di integrazione scolastica</w:t>
      </w: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/>
    <w:p w:rsidR="009D3C32" w:rsidRPr="00CB1131" w:rsidRDefault="009D3C32" w:rsidP="009D3C32">
      <w:pPr>
        <w:rPr>
          <w:b/>
        </w:rPr>
      </w:pPr>
      <w:r w:rsidRPr="00CB1131">
        <w:rPr>
          <w:b/>
        </w:rPr>
        <w:t>Valutazione e proposte relative all’entità di sostegno ritenuto necessario agli allievi diversamente abili</w:t>
      </w:r>
    </w:p>
    <w:p w:rsidR="009D3C32" w:rsidRDefault="009D3C32" w:rsidP="009D3C32"/>
    <w:p w:rsidR="009D3C32" w:rsidRPr="004E3B41" w:rsidRDefault="009D3C32" w:rsidP="009D3C32">
      <w:pPr>
        <w:spacing w:before="280" w:after="280"/>
        <w:jc w:val="both"/>
        <w:rPr>
          <w:kern w:val="1"/>
          <w:lang w:eastAsia="ar-SA"/>
        </w:rPr>
      </w:pPr>
      <w:r w:rsidRPr="004E3B41">
        <w:rPr>
          <w:bCs/>
        </w:rPr>
        <w:t>Il consiglio di classe</w:t>
      </w:r>
      <w:r w:rsidRPr="004E3B41">
        <w:rPr>
          <w:kern w:val="1"/>
          <w:lang w:eastAsia="ar-SA"/>
        </w:rPr>
        <w:t xml:space="preserve"> considerate le caratteristiche cognitive ed </w:t>
      </w:r>
      <w:proofErr w:type="spellStart"/>
      <w:r w:rsidRPr="004E3B41">
        <w:rPr>
          <w:kern w:val="1"/>
          <w:lang w:eastAsia="ar-SA"/>
        </w:rPr>
        <w:t>affettivo-relazionali</w:t>
      </w:r>
      <w:proofErr w:type="spellEnd"/>
      <w:r w:rsidRPr="004E3B41">
        <w:rPr>
          <w:kern w:val="1"/>
          <w:lang w:eastAsia="ar-SA"/>
        </w:rPr>
        <w:t xml:space="preserve"> dell’</w:t>
      </w:r>
      <w:proofErr w:type="spellStart"/>
      <w:r w:rsidRPr="004E3B41">
        <w:rPr>
          <w:kern w:val="1"/>
          <w:lang w:eastAsia="ar-SA"/>
        </w:rPr>
        <w:t>alunn</w:t>
      </w:r>
      <w:proofErr w:type="spellEnd"/>
      <w:r w:rsidRPr="004E3B41">
        <w:rPr>
          <w:kern w:val="1"/>
          <w:lang w:eastAsia="ar-SA"/>
        </w:rPr>
        <w:t>_ , la situazione iniziale,  le aspettative  dei familiari e l’esperienza del precedente anno scolastico, ha ritenuto opportuno progettare per l’</w:t>
      </w:r>
      <w:proofErr w:type="spellStart"/>
      <w:r w:rsidRPr="004E3B41">
        <w:rPr>
          <w:kern w:val="1"/>
          <w:lang w:eastAsia="ar-SA"/>
        </w:rPr>
        <w:t>alunn</w:t>
      </w:r>
      <w:proofErr w:type="spellEnd"/>
      <w:r w:rsidRPr="004E3B41">
        <w:rPr>
          <w:kern w:val="1"/>
          <w:lang w:eastAsia="ar-SA"/>
        </w:rPr>
        <w:t xml:space="preserve">_ </w:t>
      </w:r>
      <w:r w:rsidRPr="004E3B41">
        <w:rPr>
          <w:b/>
          <w:bCs/>
          <w:kern w:val="1"/>
          <w:lang w:eastAsia="ar-SA"/>
        </w:rPr>
        <w:t xml:space="preserve">una programmazione </w:t>
      </w:r>
      <w:proofErr w:type="spellStart"/>
      <w:r>
        <w:rPr>
          <w:b/>
          <w:bCs/>
          <w:kern w:val="1"/>
          <w:lang w:eastAsia="ar-SA"/>
        </w:rPr>
        <w:t>……………</w:t>
      </w:r>
      <w:proofErr w:type="spellEnd"/>
    </w:p>
    <w:p w:rsidR="009D3C32" w:rsidRPr="0035021A" w:rsidRDefault="009D3C32" w:rsidP="009D3C32">
      <w:pPr>
        <w:spacing w:line="360" w:lineRule="auto"/>
        <w:jc w:val="both"/>
        <w:rPr>
          <w:bCs/>
        </w:rPr>
      </w:pPr>
      <w:r w:rsidRPr="004E3B41">
        <w:rPr>
          <w:bCs/>
        </w:rPr>
        <w:t xml:space="preserve"> </w:t>
      </w:r>
      <w:r>
        <w:rPr>
          <w:bCs/>
        </w:rPr>
        <w:t xml:space="preserve">Pertanto per </w:t>
      </w:r>
      <w:r w:rsidRPr="0035021A">
        <w:rPr>
          <w:bCs/>
        </w:rPr>
        <w:t>continuare la realizz</w:t>
      </w:r>
      <w:r>
        <w:rPr>
          <w:bCs/>
        </w:rPr>
        <w:t>azione del progetto educativo didattico</w:t>
      </w:r>
      <w:r w:rsidRPr="0035021A">
        <w:rPr>
          <w:bCs/>
        </w:rPr>
        <w:t>, finalizzato</w:t>
      </w:r>
      <w:r w:rsidRPr="0035021A">
        <w:t xml:space="preserve"> a completare sia l’integrazione sociale sia a consolidare e/o potenziare l’autonomia funzionale e sociale dell’alunno</w:t>
      </w:r>
      <w:r w:rsidRPr="0035021A">
        <w:rPr>
          <w:b/>
        </w:rPr>
        <w:t xml:space="preserve">, </w:t>
      </w:r>
      <w:r w:rsidRPr="0035021A">
        <w:rPr>
          <w:b/>
          <w:bCs/>
        </w:rPr>
        <w:t>si r</w:t>
      </w:r>
      <w:r w:rsidRPr="004E3B41">
        <w:rPr>
          <w:b/>
          <w:bCs/>
        </w:rPr>
        <w:t>ichiede l’assegnazione</w:t>
      </w:r>
      <w:r w:rsidRPr="0035021A">
        <w:rPr>
          <w:b/>
          <w:bCs/>
        </w:rPr>
        <w:t xml:space="preserve"> di </w:t>
      </w:r>
      <w:proofErr w:type="spellStart"/>
      <w:r w:rsidRPr="0035021A">
        <w:rPr>
          <w:b/>
          <w:bCs/>
        </w:rPr>
        <w:t>n°</w:t>
      </w:r>
      <w:proofErr w:type="spellEnd"/>
      <w:r w:rsidRPr="0035021A">
        <w:rPr>
          <w:b/>
          <w:bCs/>
        </w:rPr>
        <w:t xml:space="preserve"> </w:t>
      </w:r>
      <w:r w:rsidRPr="004E3B41">
        <w:rPr>
          <w:b/>
          <w:bCs/>
        </w:rPr>
        <w:t xml:space="preserve">          </w:t>
      </w:r>
      <w:r w:rsidRPr="0035021A">
        <w:rPr>
          <w:b/>
          <w:bCs/>
        </w:rPr>
        <w:t xml:space="preserve">ore di sostegno, </w:t>
      </w:r>
      <w:r w:rsidRPr="0035021A">
        <w:rPr>
          <w:bCs/>
        </w:rPr>
        <w:t>ai sensi del D.M. 331/98.</w:t>
      </w:r>
    </w:p>
    <w:p w:rsidR="009D3C32" w:rsidRPr="004E3B41" w:rsidRDefault="009D3C32" w:rsidP="009D3C32"/>
    <w:p w:rsidR="009D3C32" w:rsidRPr="004E3B41" w:rsidRDefault="009D3C32" w:rsidP="009D3C32"/>
    <w:p w:rsidR="009D3C32" w:rsidRPr="004E3B41" w:rsidRDefault="009D3C32" w:rsidP="009D3C32"/>
    <w:p w:rsidR="009D3C32" w:rsidRDefault="009D3C32" w:rsidP="009D3C32"/>
    <w:p w:rsidR="009D3C32" w:rsidRDefault="009D3C32" w:rsidP="009D3C32"/>
    <w:p w:rsidR="009D3C32" w:rsidRPr="00CB1131" w:rsidRDefault="009D3C32" w:rsidP="009D3C32"/>
    <w:p w:rsidR="009D3C32" w:rsidRDefault="009D3C32" w:rsidP="009D3C32">
      <w:pPr>
        <w:rPr>
          <w:b/>
        </w:rPr>
      </w:pPr>
    </w:p>
    <w:p w:rsidR="000F1CDF" w:rsidRPr="00CB1131" w:rsidRDefault="000F1CDF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  <w:r w:rsidRPr="00CB1131">
        <w:rPr>
          <w:b/>
        </w:rPr>
        <w:lastRenderedPageBreak/>
        <w:t>Eventuale indicazione di priorità da dare a progetti di integrazione scuola- lavoro che hanno necessità di competenza disciplinari specifiche</w:t>
      </w:r>
    </w:p>
    <w:p w:rsidR="009D3C32" w:rsidRPr="00CB1131" w:rsidRDefault="009D3C32" w:rsidP="009D3C32"/>
    <w:p w:rsidR="009D3C32" w:rsidRPr="00CB1131" w:rsidRDefault="009D3C32" w:rsidP="009D3C32"/>
    <w:p w:rsidR="009D3C32" w:rsidRPr="00CB1131" w:rsidRDefault="009D3C32" w:rsidP="009D3C32"/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Pr="007843D6" w:rsidRDefault="009D3C32" w:rsidP="009D3C32">
      <w:pPr>
        <w:rPr>
          <w:rFonts w:ascii="Arial Narrow" w:hAnsi="Arial Narrow"/>
          <w:b/>
        </w:rPr>
      </w:pPr>
      <w:r w:rsidRPr="007843D6">
        <w:rPr>
          <w:rFonts w:ascii="Arial Narrow" w:hAnsi="Arial Narrow"/>
          <w:b/>
        </w:rPr>
        <w:t>Eventuale necessità di assistente igienico – personale   Si ____   NO ___</w:t>
      </w:r>
    </w:p>
    <w:p w:rsidR="009D3C32" w:rsidRPr="007843D6" w:rsidRDefault="009D3C32" w:rsidP="009D3C32">
      <w:pPr>
        <w:jc w:val="center"/>
        <w:rPr>
          <w:rFonts w:ascii="Arial Narrow" w:hAnsi="Arial Narrow"/>
          <w:b/>
        </w:rPr>
      </w:pPr>
    </w:p>
    <w:p w:rsidR="009D3C32" w:rsidRPr="007843D6" w:rsidRDefault="009D3C32" w:rsidP="009D3C32">
      <w:pPr>
        <w:rPr>
          <w:rFonts w:ascii="Arial Narrow" w:hAnsi="Arial Narrow"/>
          <w:b/>
        </w:rPr>
      </w:pPr>
      <w:r w:rsidRPr="007843D6">
        <w:rPr>
          <w:rFonts w:ascii="Arial Narrow" w:hAnsi="Arial Narrow"/>
          <w:b/>
        </w:rPr>
        <w:t>Eventuale necessità di assistente alla comunicazi</w:t>
      </w:r>
      <w:r>
        <w:rPr>
          <w:rFonts w:ascii="Arial Narrow" w:hAnsi="Arial Narrow"/>
          <w:b/>
        </w:rPr>
        <w:t xml:space="preserve">one e all’ autonomia </w:t>
      </w:r>
      <w:r w:rsidRPr="007843D6">
        <w:rPr>
          <w:rFonts w:ascii="Arial Narrow" w:hAnsi="Arial Narrow"/>
          <w:b/>
        </w:rPr>
        <w:t>Si ____   NO ___</w:t>
      </w: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9D3C32" w:rsidRDefault="009D3C32" w:rsidP="009D3C32">
      <w:pPr>
        <w:rPr>
          <w:b/>
        </w:rPr>
      </w:pPr>
    </w:p>
    <w:p w:rsidR="000F1CDF" w:rsidRDefault="000F1CDF" w:rsidP="009D3C32">
      <w:pPr>
        <w:rPr>
          <w:b/>
        </w:rPr>
      </w:pPr>
    </w:p>
    <w:p w:rsidR="000F1CDF" w:rsidRDefault="000F1CDF" w:rsidP="009D3C32">
      <w:pPr>
        <w:rPr>
          <w:b/>
        </w:rPr>
      </w:pPr>
    </w:p>
    <w:p w:rsidR="000F1CDF" w:rsidRDefault="000F1CDF" w:rsidP="009D3C32">
      <w:pPr>
        <w:rPr>
          <w:b/>
        </w:rPr>
      </w:pPr>
    </w:p>
    <w:p w:rsidR="000F1CDF" w:rsidRDefault="000F1CDF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</w:p>
    <w:p w:rsidR="009D3C32" w:rsidRPr="00CB1131" w:rsidRDefault="009D3C32" w:rsidP="009D3C32">
      <w:pPr>
        <w:rPr>
          <w:b/>
        </w:rPr>
      </w:pPr>
      <w:r w:rsidRPr="00CB1131">
        <w:rPr>
          <w:b/>
        </w:rPr>
        <w:lastRenderedPageBreak/>
        <w:t>IL PRESENTE PIANO EDUCATIVO DIDATTICO E’ STATO CONCORDATO E REDATTO DA:</w:t>
      </w:r>
    </w:p>
    <w:p w:rsidR="009D3C32" w:rsidRPr="00CB1131" w:rsidRDefault="009D3C32" w:rsidP="009D3C32">
      <w:r w:rsidRPr="00CB1131">
        <w:t> </w:t>
      </w:r>
    </w:p>
    <w:p w:rsidR="009D3C32" w:rsidRPr="00CB1131" w:rsidRDefault="009D3C32" w:rsidP="009D3C32">
      <w:r w:rsidRPr="00CB1131">
        <w:t> </w:t>
      </w:r>
    </w:p>
    <w:p w:rsidR="009D3C32" w:rsidRPr="00CB1131" w:rsidRDefault="009D3C32" w:rsidP="009D3C32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6520"/>
      </w:tblGrid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spacing w:line="360" w:lineRule="auto"/>
            </w:pPr>
            <w:r w:rsidRPr="00CB1131">
              <w:t>DOCENTI CURRICULARI</w:t>
            </w: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  <w:r w:rsidRPr="00CB1131">
              <w:t>Firma</w:t>
            </w: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pStyle w:val="Titolo4"/>
              <w:tabs>
                <w:tab w:val="left" w:pos="360"/>
              </w:tabs>
              <w:rPr>
                <w:b w:val="0"/>
                <w:szCs w:val="24"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  <w:tr w:rsidR="009D3C32" w:rsidRPr="00CB1131" w:rsidTr="00B87659">
        <w:tc>
          <w:tcPr>
            <w:tcW w:w="3259" w:type="dxa"/>
          </w:tcPr>
          <w:p w:rsidR="009D3C32" w:rsidRPr="00CB1131" w:rsidRDefault="009D3C32" w:rsidP="00B87659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</w:tbl>
    <w:p w:rsidR="009D3C32" w:rsidRPr="00CB1131" w:rsidRDefault="009D3C32" w:rsidP="009D3C32"/>
    <w:p w:rsidR="009D3C32" w:rsidRPr="00CB1131" w:rsidRDefault="009D3C32" w:rsidP="009D3C32"/>
    <w:p w:rsidR="009D3C32" w:rsidRPr="00CB1131" w:rsidRDefault="009D3C32" w:rsidP="009D3C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9D3C32" w:rsidRPr="00CB1131" w:rsidTr="00B87659">
        <w:trPr>
          <w:cantSplit/>
        </w:trPr>
        <w:tc>
          <w:tcPr>
            <w:tcW w:w="3259" w:type="dxa"/>
            <w:vMerge w:val="restart"/>
            <w:vAlign w:val="center"/>
          </w:tcPr>
          <w:p w:rsidR="009D3C32" w:rsidRPr="00CB1131" w:rsidRDefault="009D3C32" w:rsidP="00B87659">
            <w:pPr>
              <w:spacing w:line="360" w:lineRule="auto"/>
              <w:jc w:val="center"/>
            </w:pPr>
            <w:r>
              <w:t>REFERENTE DEL CASO</w:t>
            </w:r>
          </w:p>
        </w:tc>
        <w:tc>
          <w:tcPr>
            <w:tcW w:w="3260" w:type="dxa"/>
          </w:tcPr>
          <w:p w:rsidR="009D3C32" w:rsidRPr="00CB1131" w:rsidRDefault="009D3C32" w:rsidP="00B87659">
            <w:pPr>
              <w:spacing w:line="360" w:lineRule="auto"/>
            </w:pPr>
            <w:r w:rsidRPr="00CB1131">
              <w:t>Nome</w:t>
            </w:r>
          </w:p>
        </w:tc>
        <w:tc>
          <w:tcPr>
            <w:tcW w:w="3260" w:type="dxa"/>
          </w:tcPr>
          <w:p w:rsidR="009D3C32" w:rsidRPr="00CB1131" w:rsidRDefault="009D3C32" w:rsidP="00B87659">
            <w:pPr>
              <w:spacing w:line="360" w:lineRule="auto"/>
            </w:pPr>
            <w:r w:rsidRPr="00CB1131">
              <w:t>Firma</w:t>
            </w:r>
          </w:p>
        </w:tc>
      </w:tr>
      <w:tr w:rsidR="009D3C32" w:rsidRPr="00CB1131" w:rsidTr="00B87659">
        <w:trPr>
          <w:cantSplit/>
        </w:trPr>
        <w:tc>
          <w:tcPr>
            <w:tcW w:w="3259" w:type="dxa"/>
            <w:vMerge/>
          </w:tcPr>
          <w:p w:rsidR="009D3C32" w:rsidRPr="00CB1131" w:rsidRDefault="009D3C32" w:rsidP="00B87659">
            <w:pPr>
              <w:spacing w:line="360" w:lineRule="auto"/>
            </w:pPr>
          </w:p>
        </w:tc>
        <w:tc>
          <w:tcPr>
            <w:tcW w:w="3260" w:type="dxa"/>
          </w:tcPr>
          <w:p w:rsidR="009D3C32" w:rsidRPr="00CB1131" w:rsidRDefault="009D3C32" w:rsidP="00B87659">
            <w:pPr>
              <w:spacing w:line="360" w:lineRule="auto"/>
            </w:pPr>
          </w:p>
        </w:tc>
        <w:tc>
          <w:tcPr>
            <w:tcW w:w="326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</w:tbl>
    <w:p w:rsidR="009D3C32" w:rsidRPr="00CB1131" w:rsidRDefault="009D3C32" w:rsidP="009D3C32"/>
    <w:p w:rsidR="009D3C32" w:rsidRPr="00CB1131" w:rsidRDefault="009D3C32" w:rsidP="009D3C32"/>
    <w:p w:rsidR="009D3C32" w:rsidRPr="00CB1131" w:rsidRDefault="009D3C32" w:rsidP="009D3C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370"/>
        <w:gridCol w:w="3150"/>
      </w:tblGrid>
      <w:tr w:rsidR="009D3C32" w:rsidRPr="00CB1131" w:rsidTr="00BE36C5">
        <w:trPr>
          <w:cantSplit/>
        </w:trPr>
        <w:tc>
          <w:tcPr>
            <w:tcW w:w="3259" w:type="dxa"/>
            <w:vMerge w:val="restart"/>
            <w:vAlign w:val="center"/>
          </w:tcPr>
          <w:p w:rsidR="009D3C32" w:rsidRPr="00CB1131" w:rsidRDefault="009D3C32" w:rsidP="00B87659">
            <w:pPr>
              <w:spacing w:line="360" w:lineRule="auto"/>
              <w:jc w:val="center"/>
              <w:rPr>
                <w:b/>
              </w:rPr>
            </w:pPr>
            <w:r w:rsidRPr="00CB1131">
              <w:rPr>
                <w:b/>
              </w:rPr>
              <w:t>DIRIGENTE SCOLASTICO</w:t>
            </w:r>
          </w:p>
        </w:tc>
        <w:tc>
          <w:tcPr>
            <w:tcW w:w="3370" w:type="dxa"/>
          </w:tcPr>
          <w:p w:rsidR="009D3C32" w:rsidRPr="00CB1131" w:rsidRDefault="009D3C32" w:rsidP="00B87659">
            <w:pPr>
              <w:spacing w:line="360" w:lineRule="auto"/>
            </w:pPr>
            <w:r w:rsidRPr="00CB1131">
              <w:t>Nome</w:t>
            </w:r>
          </w:p>
        </w:tc>
        <w:tc>
          <w:tcPr>
            <w:tcW w:w="3150" w:type="dxa"/>
          </w:tcPr>
          <w:p w:rsidR="009D3C32" w:rsidRPr="00CB1131" w:rsidRDefault="009D3C32" w:rsidP="00B87659">
            <w:pPr>
              <w:spacing w:line="360" w:lineRule="auto"/>
            </w:pPr>
            <w:r w:rsidRPr="00CB1131">
              <w:t>Firma</w:t>
            </w:r>
          </w:p>
        </w:tc>
      </w:tr>
      <w:tr w:rsidR="009D3C32" w:rsidRPr="00CB1131" w:rsidTr="00BE36C5">
        <w:trPr>
          <w:cantSplit/>
        </w:trPr>
        <w:tc>
          <w:tcPr>
            <w:tcW w:w="3259" w:type="dxa"/>
            <w:vMerge/>
          </w:tcPr>
          <w:p w:rsidR="009D3C32" w:rsidRPr="00CB1131" w:rsidRDefault="009D3C32" w:rsidP="00B87659">
            <w:pPr>
              <w:spacing w:line="360" w:lineRule="auto"/>
            </w:pPr>
          </w:p>
        </w:tc>
        <w:tc>
          <w:tcPr>
            <w:tcW w:w="3370" w:type="dxa"/>
          </w:tcPr>
          <w:p w:rsidR="009D3C32" w:rsidRPr="00CB1131" w:rsidRDefault="00BE36C5" w:rsidP="00BE36C5">
            <w:pPr>
              <w:spacing w:line="360" w:lineRule="auto"/>
            </w:pPr>
            <w:r>
              <w:t>Prof.ssa Margherita GIARDINA</w:t>
            </w:r>
          </w:p>
        </w:tc>
        <w:tc>
          <w:tcPr>
            <w:tcW w:w="3150" w:type="dxa"/>
          </w:tcPr>
          <w:p w:rsidR="009D3C32" w:rsidRPr="00CB1131" w:rsidRDefault="009D3C32" w:rsidP="00B87659">
            <w:pPr>
              <w:spacing w:line="360" w:lineRule="auto"/>
            </w:pPr>
          </w:p>
        </w:tc>
      </w:tr>
    </w:tbl>
    <w:p w:rsidR="009D3C32" w:rsidRPr="00CB1131" w:rsidRDefault="009D3C32" w:rsidP="009D3C32"/>
    <w:p w:rsidR="009D2474" w:rsidRDefault="009D2474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sectPr w:rsidR="009D2474" w:rsidSect="007952D5">
      <w:headerReference w:type="even" r:id="rId14"/>
      <w:headerReference w:type="default" r:id="rId15"/>
      <w:footerReference w:type="even" r:id="rId16"/>
      <w:footerReference w:type="default" r:id="rId17"/>
      <w:pgSz w:w="11920" w:h="16840"/>
      <w:pgMar w:top="1060" w:right="960" w:bottom="280" w:left="90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BE" w:rsidRDefault="00DE6FBE">
      <w:r>
        <w:separator/>
      </w:r>
    </w:p>
  </w:endnote>
  <w:endnote w:type="continuationSeparator" w:id="0">
    <w:p w:rsidR="00DE6FBE" w:rsidRDefault="00DE6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842"/>
      <w:docPartObj>
        <w:docPartGallery w:val="Page Numbers (Bottom of Page)"/>
        <w:docPartUnique/>
      </w:docPartObj>
    </w:sdtPr>
    <w:sdtContent>
      <w:p w:rsidR="002C657E" w:rsidRDefault="002C657E">
        <w:pPr>
          <w:pStyle w:val="Pidipagina"/>
          <w:jc w:val="center"/>
        </w:pPr>
        <w:fldSimple w:instr=" PAGE   \* MERGEFORMAT ">
          <w:r w:rsidR="00BE36C5">
            <w:rPr>
              <w:noProof/>
            </w:rPr>
            <w:t>5</w:t>
          </w:r>
        </w:fldSimple>
      </w:p>
    </w:sdtContent>
  </w:sdt>
  <w:p w:rsidR="007559AC" w:rsidRDefault="007559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BE" w:rsidRDefault="00DE6FBE">
      <w:r>
        <w:separator/>
      </w:r>
    </w:p>
  </w:footnote>
  <w:footnote w:type="continuationSeparator" w:id="0">
    <w:p w:rsidR="00DE6FBE" w:rsidRDefault="00DE6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5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Cs w:val="24"/>
      </w:r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0">
    <w:nsid w:val="0000000D"/>
    <w:multiLevelType w:val="multi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multilevel"/>
    <w:tmpl w:val="00000010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5"/>
    <w:multiLevelType w:val="singleLevel"/>
    <w:tmpl w:val="00000015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9">
    <w:nsid w:val="00000016"/>
    <w:multiLevelType w:val="singleLevel"/>
    <w:tmpl w:val="0000001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0">
    <w:nsid w:val="00D767FF"/>
    <w:multiLevelType w:val="hybridMultilevel"/>
    <w:tmpl w:val="D9505E16"/>
    <w:lvl w:ilvl="0" w:tplc="94A02E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</w:rPr>
    </w:lvl>
    <w:lvl w:ilvl="1" w:tplc="FF3E82D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  <w:sz w:val="16"/>
        <w:szCs w:val="16"/>
      </w:rPr>
    </w:lvl>
    <w:lvl w:ilvl="2" w:tplc="0308898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00000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2406EE1"/>
    <w:multiLevelType w:val="hybridMultilevel"/>
    <w:tmpl w:val="67F82782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47644CB"/>
    <w:multiLevelType w:val="hybridMultilevel"/>
    <w:tmpl w:val="D0D4E5EA"/>
    <w:lvl w:ilvl="0" w:tplc="0410000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3">
    <w:nsid w:val="081D69E0"/>
    <w:multiLevelType w:val="hybridMultilevel"/>
    <w:tmpl w:val="81ECB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600869"/>
    <w:multiLevelType w:val="hybridMultilevel"/>
    <w:tmpl w:val="A53A3A2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8B6C9C"/>
    <w:multiLevelType w:val="multilevel"/>
    <w:tmpl w:val="B45469E2"/>
    <w:styleLink w:val="Elenco3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spacing w:val="-7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</w:abstractNum>
  <w:abstractNum w:abstractNumId="26">
    <w:nsid w:val="09FC3473"/>
    <w:multiLevelType w:val="hybridMultilevel"/>
    <w:tmpl w:val="B8343C7E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946E06"/>
    <w:multiLevelType w:val="hybridMultilevel"/>
    <w:tmpl w:val="352A1724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AEC3E24"/>
    <w:multiLevelType w:val="hybridMultilevel"/>
    <w:tmpl w:val="58B22CF8"/>
    <w:lvl w:ilvl="0" w:tplc="89142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BAF64E0"/>
    <w:multiLevelType w:val="hybridMultilevel"/>
    <w:tmpl w:val="89C02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8A3DD7"/>
    <w:multiLevelType w:val="hybridMultilevel"/>
    <w:tmpl w:val="578285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CA07C6F"/>
    <w:multiLevelType w:val="hybridMultilevel"/>
    <w:tmpl w:val="0338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C024DA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EE21E1"/>
    <w:multiLevelType w:val="hybridMultilevel"/>
    <w:tmpl w:val="D862B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626635"/>
    <w:multiLevelType w:val="hybridMultilevel"/>
    <w:tmpl w:val="893893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F8216EA"/>
    <w:multiLevelType w:val="hybridMultilevel"/>
    <w:tmpl w:val="69D8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DD4D70"/>
    <w:multiLevelType w:val="hybridMultilevel"/>
    <w:tmpl w:val="A31E47F8"/>
    <w:lvl w:ilvl="0" w:tplc="501EF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0763B9"/>
    <w:multiLevelType w:val="hybridMultilevel"/>
    <w:tmpl w:val="0F8CF19E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3AB4B51"/>
    <w:multiLevelType w:val="hybridMultilevel"/>
    <w:tmpl w:val="5D34E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45E7E0C"/>
    <w:multiLevelType w:val="hybridMultilevel"/>
    <w:tmpl w:val="F27AFD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4C46A56"/>
    <w:multiLevelType w:val="hybridMultilevel"/>
    <w:tmpl w:val="8248A0E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ED6AAF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>
    <w:nsid w:val="15451B97"/>
    <w:multiLevelType w:val="hybridMultilevel"/>
    <w:tmpl w:val="3FA87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6211D5C"/>
    <w:multiLevelType w:val="hybridMultilevel"/>
    <w:tmpl w:val="F64A0766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E171CF"/>
    <w:multiLevelType w:val="hybridMultilevel"/>
    <w:tmpl w:val="AC98C07C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F607C0"/>
    <w:multiLevelType w:val="hybridMultilevel"/>
    <w:tmpl w:val="DC86A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6FE3313"/>
    <w:multiLevelType w:val="hybridMultilevel"/>
    <w:tmpl w:val="17FEEEF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85D4AD7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AB0FB4"/>
    <w:multiLevelType w:val="hybridMultilevel"/>
    <w:tmpl w:val="592EB49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4A63EA"/>
    <w:multiLevelType w:val="hybridMultilevel"/>
    <w:tmpl w:val="9AA67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A2540D4"/>
    <w:multiLevelType w:val="hybridMultilevel"/>
    <w:tmpl w:val="9B384E0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1E0360"/>
    <w:multiLevelType w:val="hybridMultilevel"/>
    <w:tmpl w:val="44D2BA70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CBA405B"/>
    <w:multiLevelType w:val="hybridMultilevel"/>
    <w:tmpl w:val="239EC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D0449FF"/>
    <w:multiLevelType w:val="hybridMultilevel"/>
    <w:tmpl w:val="1C1A6562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D0D3724"/>
    <w:multiLevelType w:val="hybridMultilevel"/>
    <w:tmpl w:val="4F640302"/>
    <w:lvl w:ilvl="0" w:tplc="1C5408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D167F83"/>
    <w:multiLevelType w:val="hybridMultilevel"/>
    <w:tmpl w:val="30D85A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1D476F95"/>
    <w:multiLevelType w:val="hybridMultilevel"/>
    <w:tmpl w:val="EB5251AE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E4626BC"/>
    <w:multiLevelType w:val="hybridMultilevel"/>
    <w:tmpl w:val="7EF8830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41357E"/>
    <w:multiLevelType w:val="hybridMultilevel"/>
    <w:tmpl w:val="A2BED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1F472B88"/>
    <w:multiLevelType w:val="hybridMultilevel"/>
    <w:tmpl w:val="9954BDD2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EEB"/>
    <w:multiLevelType w:val="hybridMultilevel"/>
    <w:tmpl w:val="5B24FB1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0050F9C"/>
    <w:multiLevelType w:val="hybridMultilevel"/>
    <w:tmpl w:val="28941330"/>
    <w:lvl w:ilvl="0" w:tplc="51DCC2C0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2">
    <w:nsid w:val="217F2A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21BB3D7C"/>
    <w:multiLevelType w:val="hybridMultilevel"/>
    <w:tmpl w:val="E1FC158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30127B4"/>
    <w:multiLevelType w:val="multilevel"/>
    <w:tmpl w:val="9D704356"/>
    <w:styleLink w:val="List8"/>
    <w:lvl w:ilvl="0">
      <w:start w:val="1"/>
      <w:numFmt w:val="bullet"/>
      <w:lvlText w:val="•"/>
      <w:lvlJc w:val="left"/>
      <w:pPr>
        <w:tabs>
          <w:tab w:val="num" w:pos="810"/>
        </w:tabs>
        <w:ind w:left="81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ind w:left="29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410"/>
        </w:tabs>
        <w:ind w:left="44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ind w:left="51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570"/>
        </w:tabs>
        <w:ind w:left="65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5">
    <w:nsid w:val="23657FBA"/>
    <w:multiLevelType w:val="hybridMultilevel"/>
    <w:tmpl w:val="A4246A3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4A33CCB"/>
    <w:multiLevelType w:val="hybridMultilevel"/>
    <w:tmpl w:val="E9C0248A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5F44E5E"/>
    <w:multiLevelType w:val="multilevel"/>
    <w:tmpl w:val="569E484C"/>
    <w:styleLink w:val="List0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68">
    <w:nsid w:val="262107FA"/>
    <w:multiLevelType w:val="hybridMultilevel"/>
    <w:tmpl w:val="E3745458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9">
    <w:nsid w:val="262464F6"/>
    <w:multiLevelType w:val="hybridMultilevel"/>
    <w:tmpl w:val="F6C20F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D61BF7"/>
    <w:multiLevelType w:val="hybridMultilevel"/>
    <w:tmpl w:val="F40E4322"/>
    <w:lvl w:ilvl="0" w:tplc="C8480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B62913"/>
    <w:multiLevelType w:val="hybridMultilevel"/>
    <w:tmpl w:val="D556D66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8544716"/>
    <w:multiLevelType w:val="hybridMultilevel"/>
    <w:tmpl w:val="9308273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3">
    <w:nsid w:val="289F283A"/>
    <w:multiLevelType w:val="hybridMultilevel"/>
    <w:tmpl w:val="8D1A869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4">
    <w:nsid w:val="28F31B61"/>
    <w:multiLevelType w:val="hybridMultilevel"/>
    <w:tmpl w:val="3D66C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9B77AF6"/>
    <w:multiLevelType w:val="hybridMultilevel"/>
    <w:tmpl w:val="162E65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B2D19AB"/>
    <w:multiLevelType w:val="hybridMultilevel"/>
    <w:tmpl w:val="BFDAAC0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B4358F9"/>
    <w:multiLevelType w:val="hybridMultilevel"/>
    <w:tmpl w:val="0F4AD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B772FA7"/>
    <w:multiLevelType w:val="multilevel"/>
    <w:tmpl w:val="BB3A4EFA"/>
    <w:styleLink w:val="Elenco21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79">
    <w:nsid w:val="2C0C72B8"/>
    <w:multiLevelType w:val="hybridMultilevel"/>
    <w:tmpl w:val="3ECC771C"/>
    <w:lvl w:ilvl="0" w:tplc="FF3E82D4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80">
    <w:nsid w:val="2C7F4E20"/>
    <w:multiLevelType w:val="multilevel"/>
    <w:tmpl w:val="61AC7F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1">
    <w:nsid w:val="2C904BD7"/>
    <w:multiLevelType w:val="hybridMultilevel"/>
    <w:tmpl w:val="702220C0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E1218D5"/>
    <w:multiLevelType w:val="hybridMultilevel"/>
    <w:tmpl w:val="F35A8576"/>
    <w:lvl w:ilvl="0" w:tplc="D7A2052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EBE6ACD"/>
    <w:multiLevelType w:val="hybridMultilevel"/>
    <w:tmpl w:val="505E8BA6"/>
    <w:lvl w:ilvl="0" w:tplc="F0A0BC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F3F3A9E"/>
    <w:multiLevelType w:val="hybridMultilevel"/>
    <w:tmpl w:val="E2268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F700874"/>
    <w:multiLevelType w:val="hybridMultilevel"/>
    <w:tmpl w:val="11E84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F8A6AA1"/>
    <w:multiLevelType w:val="hybridMultilevel"/>
    <w:tmpl w:val="C552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F8A70AC"/>
    <w:multiLevelType w:val="hybridMultilevel"/>
    <w:tmpl w:val="8E4464D4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B91B8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9">
    <w:nsid w:val="30C071BF"/>
    <w:multiLevelType w:val="hybridMultilevel"/>
    <w:tmpl w:val="024EE16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1026843"/>
    <w:multiLevelType w:val="multilevel"/>
    <w:tmpl w:val="31607CBA"/>
    <w:styleLink w:val="List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1">
    <w:nsid w:val="317920D0"/>
    <w:multiLevelType w:val="hybridMultilevel"/>
    <w:tmpl w:val="2C309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29A0CB2"/>
    <w:multiLevelType w:val="hybridMultilevel"/>
    <w:tmpl w:val="4E86C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E2C">
      <w:numFmt w:val="bullet"/>
      <w:lvlText w:val="–"/>
      <w:lvlJc w:val="left"/>
      <w:pPr>
        <w:ind w:left="1440" w:hanging="360"/>
      </w:pPr>
      <w:rPr>
        <w:rFonts w:ascii="New roman" w:eastAsia="Times New Roman" w:hAnsi="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39805A5"/>
    <w:multiLevelType w:val="hybridMultilevel"/>
    <w:tmpl w:val="7264D4EE"/>
    <w:lvl w:ilvl="0" w:tplc="5B821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3A90BF5"/>
    <w:multiLevelType w:val="hybridMultilevel"/>
    <w:tmpl w:val="DAEAC994"/>
    <w:lvl w:ilvl="0" w:tplc="94A02E80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5">
    <w:nsid w:val="345C6EFA"/>
    <w:multiLevelType w:val="hybridMultilevel"/>
    <w:tmpl w:val="76028B22"/>
    <w:lvl w:ilvl="0" w:tplc="1C54083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34B1374F"/>
    <w:multiLevelType w:val="hybridMultilevel"/>
    <w:tmpl w:val="44748D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350968A9"/>
    <w:multiLevelType w:val="hybridMultilevel"/>
    <w:tmpl w:val="D2EEA24E"/>
    <w:lvl w:ilvl="0" w:tplc="04100005">
      <w:start w:val="1"/>
      <w:numFmt w:val="bullet"/>
      <w:lvlText w:val=""/>
      <w:lvlJc w:val="left"/>
      <w:pPr>
        <w:ind w:left="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98">
    <w:nsid w:val="35C923DA"/>
    <w:multiLevelType w:val="hybridMultilevel"/>
    <w:tmpl w:val="94422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65A4760"/>
    <w:multiLevelType w:val="hybridMultilevel"/>
    <w:tmpl w:val="D0C6CAA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66C0D01"/>
    <w:multiLevelType w:val="hybridMultilevel"/>
    <w:tmpl w:val="100AC746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1">
    <w:nsid w:val="37784066"/>
    <w:multiLevelType w:val="hybridMultilevel"/>
    <w:tmpl w:val="8FD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8525C74"/>
    <w:multiLevelType w:val="hybridMultilevel"/>
    <w:tmpl w:val="51D25F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39176CC8"/>
    <w:multiLevelType w:val="hybridMultilevel"/>
    <w:tmpl w:val="5B121958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91F203D"/>
    <w:multiLevelType w:val="hybridMultilevel"/>
    <w:tmpl w:val="0C4AB46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9361332"/>
    <w:multiLevelType w:val="hybridMultilevel"/>
    <w:tmpl w:val="261099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95820F8"/>
    <w:multiLevelType w:val="hybridMultilevel"/>
    <w:tmpl w:val="F4948F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AEE7046"/>
    <w:multiLevelType w:val="hybridMultilevel"/>
    <w:tmpl w:val="ED0EDC1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C30475C"/>
    <w:multiLevelType w:val="hybridMultilevel"/>
    <w:tmpl w:val="C102FB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3C6C2CB6"/>
    <w:multiLevelType w:val="hybridMultilevel"/>
    <w:tmpl w:val="CACA5682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DC850FA"/>
    <w:multiLevelType w:val="hybridMultilevel"/>
    <w:tmpl w:val="94A29F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3DD7345E"/>
    <w:multiLevelType w:val="hybridMultilevel"/>
    <w:tmpl w:val="82EE74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3DE54CDB"/>
    <w:multiLevelType w:val="hybridMultilevel"/>
    <w:tmpl w:val="48F0A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3E4405D5"/>
    <w:multiLevelType w:val="hybridMultilevel"/>
    <w:tmpl w:val="C78CEC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3E700ED8"/>
    <w:multiLevelType w:val="hybridMultilevel"/>
    <w:tmpl w:val="942240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3F4F7151"/>
    <w:multiLevelType w:val="hybridMultilevel"/>
    <w:tmpl w:val="F6DC1BFC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F6A091E"/>
    <w:multiLevelType w:val="hybridMultilevel"/>
    <w:tmpl w:val="F61416E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08F7A03"/>
    <w:multiLevelType w:val="hybridMultilevel"/>
    <w:tmpl w:val="0A64DE96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41E942BF"/>
    <w:multiLevelType w:val="hybridMultilevel"/>
    <w:tmpl w:val="BB4607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429500B5"/>
    <w:multiLevelType w:val="hybridMultilevel"/>
    <w:tmpl w:val="BE02DF4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DA6538"/>
    <w:multiLevelType w:val="hybridMultilevel"/>
    <w:tmpl w:val="DAC09CF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EA210F"/>
    <w:multiLevelType w:val="hybridMultilevel"/>
    <w:tmpl w:val="E0826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4733684"/>
    <w:multiLevelType w:val="hybridMultilevel"/>
    <w:tmpl w:val="31EA3126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8F7111"/>
    <w:multiLevelType w:val="hybridMultilevel"/>
    <w:tmpl w:val="B69C0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5686E7B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5">
    <w:nsid w:val="45F45955"/>
    <w:multiLevelType w:val="hybridMultilevel"/>
    <w:tmpl w:val="D6BA5E3C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60B4D8A"/>
    <w:multiLevelType w:val="hybridMultilevel"/>
    <w:tmpl w:val="A32EC826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646320A"/>
    <w:multiLevelType w:val="hybridMultilevel"/>
    <w:tmpl w:val="B4582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68E7E91"/>
    <w:multiLevelType w:val="hybridMultilevel"/>
    <w:tmpl w:val="5EEE3B10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6A8564F"/>
    <w:multiLevelType w:val="hybridMultilevel"/>
    <w:tmpl w:val="A1328B4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7F678B0"/>
    <w:multiLevelType w:val="hybridMultilevel"/>
    <w:tmpl w:val="9B988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48094B54"/>
    <w:multiLevelType w:val="hybridMultilevel"/>
    <w:tmpl w:val="4F028D2A"/>
    <w:lvl w:ilvl="0" w:tplc="5D4A7BC0">
      <w:start w:val="1"/>
      <w:numFmt w:val="bullet"/>
      <w:lvlText w:val=""/>
      <w:lvlJc w:val="left"/>
      <w:pPr>
        <w:tabs>
          <w:tab w:val="num" w:pos="356"/>
        </w:tabs>
        <w:ind w:left="356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32">
    <w:nsid w:val="48AE0918"/>
    <w:multiLevelType w:val="hybridMultilevel"/>
    <w:tmpl w:val="0EFC32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18432B"/>
    <w:multiLevelType w:val="multilevel"/>
    <w:tmpl w:val="F0B6FBF8"/>
    <w:styleLink w:val="Elenco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4">
    <w:nsid w:val="4B3901DF"/>
    <w:multiLevelType w:val="hybridMultilevel"/>
    <w:tmpl w:val="F086F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4BB534CB"/>
    <w:multiLevelType w:val="hybridMultilevel"/>
    <w:tmpl w:val="1B0CE81A"/>
    <w:lvl w:ilvl="0" w:tplc="5D4A7BC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4BE6784F"/>
    <w:multiLevelType w:val="hybridMultilevel"/>
    <w:tmpl w:val="8AA8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CAB7BEC"/>
    <w:multiLevelType w:val="hybridMultilevel"/>
    <w:tmpl w:val="AA86786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8">
    <w:nsid w:val="4CD00F56"/>
    <w:multiLevelType w:val="multilevel"/>
    <w:tmpl w:val="FAAE7390"/>
    <w:styleLink w:val="List1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139">
    <w:nsid w:val="4D196D11"/>
    <w:multiLevelType w:val="hybridMultilevel"/>
    <w:tmpl w:val="12989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4D696FB3"/>
    <w:multiLevelType w:val="hybridMultilevel"/>
    <w:tmpl w:val="09904BF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1">
    <w:nsid w:val="4D7C594C"/>
    <w:multiLevelType w:val="hybridMultilevel"/>
    <w:tmpl w:val="23B420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4DC67CC4"/>
    <w:multiLevelType w:val="hybridMultilevel"/>
    <w:tmpl w:val="8EA24A60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3">
    <w:nsid w:val="4DFE5152"/>
    <w:multiLevelType w:val="hybridMultilevel"/>
    <w:tmpl w:val="1182191C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4">
    <w:nsid w:val="4EEF704E"/>
    <w:multiLevelType w:val="hybridMultilevel"/>
    <w:tmpl w:val="75F00084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4EFF6024"/>
    <w:multiLevelType w:val="hybridMultilevel"/>
    <w:tmpl w:val="4488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013402F"/>
    <w:multiLevelType w:val="hybridMultilevel"/>
    <w:tmpl w:val="2926F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50E114D1"/>
    <w:multiLevelType w:val="hybridMultilevel"/>
    <w:tmpl w:val="A414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1D5309C"/>
    <w:multiLevelType w:val="hybridMultilevel"/>
    <w:tmpl w:val="2F50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26E1BE3"/>
    <w:multiLevelType w:val="hybridMultilevel"/>
    <w:tmpl w:val="2BB2CFC4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2AB3C9C"/>
    <w:multiLevelType w:val="hybridMultilevel"/>
    <w:tmpl w:val="F014D7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538C7B41"/>
    <w:multiLevelType w:val="hybridMultilevel"/>
    <w:tmpl w:val="614AE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53AE024B"/>
    <w:multiLevelType w:val="hybridMultilevel"/>
    <w:tmpl w:val="47A84BB8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3F05358"/>
    <w:multiLevelType w:val="hybridMultilevel"/>
    <w:tmpl w:val="5A7CA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546901D7"/>
    <w:multiLevelType w:val="hybridMultilevel"/>
    <w:tmpl w:val="89121AE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5">
    <w:nsid w:val="548C46ED"/>
    <w:multiLevelType w:val="hybridMultilevel"/>
    <w:tmpl w:val="4E70B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567753AF"/>
    <w:multiLevelType w:val="hybridMultilevel"/>
    <w:tmpl w:val="3AAA1D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7">
    <w:nsid w:val="56996733"/>
    <w:multiLevelType w:val="hybridMultilevel"/>
    <w:tmpl w:val="66DED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56FA7FC5"/>
    <w:multiLevelType w:val="hybridMultilevel"/>
    <w:tmpl w:val="E0966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57076CE5"/>
    <w:multiLevelType w:val="hybridMultilevel"/>
    <w:tmpl w:val="EC4E35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57A470A8"/>
    <w:multiLevelType w:val="hybridMultilevel"/>
    <w:tmpl w:val="8612CF82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1">
    <w:nsid w:val="581158C8"/>
    <w:multiLevelType w:val="hybridMultilevel"/>
    <w:tmpl w:val="94AC2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58E522B4"/>
    <w:multiLevelType w:val="hybridMultilevel"/>
    <w:tmpl w:val="16369160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95A1CD7"/>
    <w:multiLevelType w:val="hybridMultilevel"/>
    <w:tmpl w:val="379A6168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97A5B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5">
    <w:nsid w:val="5A1A67AE"/>
    <w:multiLevelType w:val="hybridMultilevel"/>
    <w:tmpl w:val="AEBE598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5A942AF9"/>
    <w:multiLevelType w:val="hybridMultilevel"/>
    <w:tmpl w:val="A394F3D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23083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>
    <w:nsid w:val="5B9F2C2E"/>
    <w:multiLevelType w:val="hybridMultilevel"/>
    <w:tmpl w:val="3F701602"/>
    <w:lvl w:ilvl="0" w:tplc="F66C17A4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9">
    <w:nsid w:val="5BD82F09"/>
    <w:multiLevelType w:val="hybridMultilevel"/>
    <w:tmpl w:val="1B481BDC"/>
    <w:lvl w:ilvl="0" w:tplc="48D6B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C102DB9"/>
    <w:multiLevelType w:val="hybridMultilevel"/>
    <w:tmpl w:val="B2FAA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C945655"/>
    <w:multiLevelType w:val="hybridMultilevel"/>
    <w:tmpl w:val="900CA4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5DDC10D2"/>
    <w:multiLevelType w:val="hybridMultilevel"/>
    <w:tmpl w:val="F7480A30"/>
    <w:lvl w:ilvl="0" w:tplc="8102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EFD4B67"/>
    <w:multiLevelType w:val="hybridMultilevel"/>
    <w:tmpl w:val="0592197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FC95F01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0753449"/>
    <w:multiLevelType w:val="hybridMultilevel"/>
    <w:tmpl w:val="0C3801B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0DA4B29"/>
    <w:multiLevelType w:val="hybridMultilevel"/>
    <w:tmpl w:val="4F527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10843F0"/>
    <w:multiLevelType w:val="multilevel"/>
    <w:tmpl w:val="1DB05E80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78">
    <w:nsid w:val="6139202B"/>
    <w:multiLevelType w:val="hybridMultilevel"/>
    <w:tmpl w:val="BB5677C2"/>
    <w:lvl w:ilvl="0" w:tplc="A8E602A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614A2A22"/>
    <w:multiLevelType w:val="hybridMultilevel"/>
    <w:tmpl w:val="28AEEEFC"/>
    <w:lvl w:ilvl="0" w:tplc="51DCC2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18D1EA2"/>
    <w:multiLevelType w:val="hybridMultilevel"/>
    <w:tmpl w:val="76A88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61F5460F"/>
    <w:multiLevelType w:val="hybridMultilevel"/>
    <w:tmpl w:val="05D2AE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26D4CC9"/>
    <w:multiLevelType w:val="hybridMultilevel"/>
    <w:tmpl w:val="A3C68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62F51385"/>
    <w:multiLevelType w:val="hybridMultilevel"/>
    <w:tmpl w:val="2F900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318656E"/>
    <w:multiLevelType w:val="hybridMultilevel"/>
    <w:tmpl w:val="E2D21376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36862FD"/>
    <w:multiLevelType w:val="hybridMultilevel"/>
    <w:tmpl w:val="11F4357C"/>
    <w:lvl w:ilvl="0" w:tplc="D876B7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3D52BB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7">
    <w:nsid w:val="64B009A8"/>
    <w:multiLevelType w:val="hybridMultilevel"/>
    <w:tmpl w:val="37EA82EC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5053E1F"/>
    <w:multiLevelType w:val="hybridMultilevel"/>
    <w:tmpl w:val="F46A2DA2"/>
    <w:lvl w:ilvl="0" w:tplc="D876B7A0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9">
    <w:nsid w:val="66687268"/>
    <w:multiLevelType w:val="hybridMultilevel"/>
    <w:tmpl w:val="90A23674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7435542"/>
    <w:multiLevelType w:val="hybridMultilevel"/>
    <w:tmpl w:val="171012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530755"/>
    <w:multiLevelType w:val="hybridMultilevel"/>
    <w:tmpl w:val="D9308AD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8E973D1"/>
    <w:multiLevelType w:val="multilevel"/>
    <w:tmpl w:val="C4B02CE2"/>
    <w:styleLink w:val="Stileimportato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3">
    <w:nsid w:val="6967512C"/>
    <w:multiLevelType w:val="hybridMultilevel"/>
    <w:tmpl w:val="B030A0A6"/>
    <w:lvl w:ilvl="0" w:tplc="36C20BE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9856256"/>
    <w:multiLevelType w:val="hybridMultilevel"/>
    <w:tmpl w:val="7DC6B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A4F2CEF"/>
    <w:multiLevelType w:val="hybridMultilevel"/>
    <w:tmpl w:val="ECCE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6A9D66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7">
    <w:nsid w:val="6A9F333B"/>
    <w:multiLevelType w:val="hybridMultilevel"/>
    <w:tmpl w:val="48E27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E76968"/>
    <w:multiLevelType w:val="hybridMultilevel"/>
    <w:tmpl w:val="23E2E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CB47616"/>
    <w:multiLevelType w:val="hybridMultilevel"/>
    <w:tmpl w:val="31E4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D55198C"/>
    <w:multiLevelType w:val="hybridMultilevel"/>
    <w:tmpl w:val="A614DC3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EEA59CA"/>
    <w:multiLevelType w:val="hybridMultilevel"/>
    <w:tmpl w:val="BF1623D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F1250B5"/>
    <w:multiLevelType w:val="hybridMultilevel"/>
    <w:tmpl w:val="0BD448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02F0189"/>
    <w:multiLevelType w:val="hybridMultilevel"/>
    <w:tmpl w:val="46E40A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0DB542A"/>
    <w:multiLevelType w:val="hybridMultilevel"/>
    <w:tmpl w:val="B55E636E"/>
    <w:lvl w:ilvl="0" w:tplc="0EB475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153435C"/>
    <w:multiLevelType w:val="hybridMultilevel"/>
    <w:tmpl w:val="C6740518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6">
    <w:nsid w:val="731945C4"/>
    <w:multiLevelType w:val="hybridMultilevel"/>
    <w:tmpl w:val="46409C40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7">
    <w:nsid w:val="73205D5B"/>
    <w:multiLevelType w:val="hybridMultilevel"/>
    <w:tmpl w:val="499667B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40C2F37"/>
    <w:multiLevelType w:val="hybridMultilevel"/>
    <w:tmpl w:val="2BF49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>
    <w:nsid w:val="75272206"/>
    <w:multiLevelType w:val="multilevel"/>
    <w:tmpl w:val="E5241C1C"/>
    <w:styleLink w:val="Elenco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0">
    <w:nsid w:val="75BE46B3"/>
    <w:multiLevelType w:val="hybridMultilevel"/>
    <w:tmpl w:val="F83CB58A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1">
    <w:nsid w:val="76085A33"/>
    <w:multiLevelType w:val="hybridMultilevel"/>
    <w:tmpl w:val="3D287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76100E24"/>
    <w:multiLevelType w:val="hybridMultilevel"/>
    <w:tmpl w:val="7B726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6D33FA8"/>
    <w:multiLevelType w:val="singleLevel"/>
    <w:tmpl w:val="93E657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4">
    <w:nsid w:val="77055808"/>
    <w:multiLevelType w:val="hybridMultilevel"/>
    <w:tmpl w:val="9DF44596"/>
    <w:lvl w:ilvl="0" w:tplc="14E8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7B36E7E"/>
    <w:multiLevelType w:val="hybridMultilevel"/>
    <w:tmpl w:val="588A432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7EF6322"/>
    <w:multiLevelType w:val="hybridMultilevel"/>
    <w:tmpl w:val="9EA6E5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>
    <w:nsid w:val="79575CBA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A3C23F4"/>
    <w:multiLevelType w:val="multilevel"/>
    <w:tmpl w:val="E812AD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7ACB0ECC"/>
    <w:multiLevelType w:val="hybridMultilevel"/>
    <w:tmpl w:val="1B284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B414101"/>
    <w:multiLevelType w:val="hybridMultilevel"/>
    <w:tmpl w:val="18B8CDAE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BD603BA"/>
    <w:multiLevelType w:val="hybridMultilevel"/>
    <w:tmpl w:val="6B147F88"/>
    <w:lvl w:ilvl="0" w:tplc="F66C17A4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2">
    <w:nsid w:val="7CD95244"/>
    <w:multiLevelType w:val="hybridMultilevel"/>
    <w:tmpl w:val="65004396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23">
    <w:nsid w:val="7D20014D"/>
    <w:multiLevelType w:val="hybridMultilevel"/>
    <w:tmpl w:val="341EDB1E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7E3B631B"/>
    <w:multiLevelType w:val="hybridMultilevel"/>
    <w:tmpl w:val="BBF2C0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7E914810"/>
    <w:multiLevelType w:val="hybridMultilevel"/>
    <w:tmpl w:val="AB2E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EE45582"/>
    <w:multiLevelType w:val="hybridMultilevel"/>
    <w:tmpl w:val="2334FC7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7">
    <w:nsid w:val="7F832A31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24"/>
  </w:num>
  <w:num w:numId="4">
    <w:abstractNumId w:val="62"/>
  </w:num>
  <w:num w:numId="5">
    <w:abstractNumId w:val="60"/>
  </w:num>
  <w:num w:numId="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8"/>
  </w:num>
  <w:num w:numId="8">
    <w:abstractNumId w:val="152"/>
  </w:num>
  <w:num w:numId="9">
    <w:abstractNumId w:val="214"/>
  </w:num>
  <w:num w:numId="10">
    <w:abstractNumId w:val="221"/>
  </w:num>
  <w:num w:numId="11">
    <w:abstractNumId w:val="70"/>
  </w:num>
  <w:num w:numId="12">
    <w:abstractNumId w:val="149"/>
  </w:num>
  <w:num w:numId="13">
    <w:abstractNumId w:val="148"/>
  </w:num>
  <w:num w:numId="14">
    <w:abstractNumId w:val="198"/>
  </w:num>
  <w:num w:numId="15">
    <w:abstractNumId w:val="131"/>
  </w:num>
  <w:num w:numId="16">
    <w:abstractNumId w:val="41"/>
  </w:num>
  <w:num w:numId="17">
    <w:abstractNumId w:val="135"/>
  </w:num>
  <w:num w:numId="18">
    <w:abstractNumId w:val="213"/>
  </w:num>
  <w:num w:numId="19">
    <w:abstractNumId w:val="186"/>
  </w:num>
  <w:num w:numId="20">
    <w:abstractNumId w:val="167"/>
  </w:num>
  <w:num w:numId="21">
    <w:abstractNumId w:val="218"/>
  </w:num>
  <w:num w:numId="22">
    <w:abstractNumId w:val="189"/>
  </w:num>
  <w:num w:numId="23">
    <w:abstractNumId w:val="188"/>
  </w:num>
  <w:num w:numId="24">
    <w:abstractNumId w:val="108"/>
  </w:num>
  <w:num w:numId="25">
    <w:abstractNumId w:val="92"/>
  </w:num>
  <w:num w:numId="26">
    <w:abstractNumId w:val="94"/>
  </w:num>
  <w:num w:numId="27">
    <w:abstractNumId w:val="53"/>
  </w:num>
  <w:num w:numId="28">
    <w:abstractNumId w:val="215"/>
  </w:num>
  <w:num w:numId="29">
    <w:abstractNumId w:val="116"/>
  </w:num>
  <w:num w:numId="30">
    <w:abstractNumId w:val="191"/>
  </w:num>
  <w:num w:numId="31">
    <w:abstractNumId w:val="26"/>
  </w:num>
  <w:num w:numId="32">
    <w:abstractNumId w:val="99"/>
  </w:num>
  <w:num w:numId="33">
    <w:abstractNumId w:val="165"/>
  </w:num>
  <w:num w:numId="34">
    <w:abstractNumId w:val="43"/>
  </w:num>
  <w:num w:numId="35">
    <w:abstractNumId w:val="66"/>
  </w:num>
  <w:num w:numId="36">
    <w:abstractNumId w:val="173"/>
  </w:num>
  <w:num w:numId="37">
    <w:abstractNumId w:val="157"/>
  </w:num>
  <w:num w:numId="38">
    <w:abstractNumId w:val="111"/>
  </w:num>
  <w:num w:numId="39">
    <w:abstractNumId w:val="143"/>
  </w:num>
  <w:num w:numId="40">
    <w:abstractNumId w:val="183"/>
  </w:num>
  <w:num w:numId="41">
    <w:abstractNumId w:val="40"/>
  </w:num>
  <w:num w:numId="42">
    <w:abstractNumId w:val="208"/>
  </w:num>
  <w:num w:numId="43">
    <w:abstractNumId w:val="59"/>
  </w:num>
  <w:num w:numId="44">
    <w:abstractNumId w:val="84"/>
  </w:num>
  <w:num w:numId="45">
    <w:abstractNumId w:val="50"/>
  </w:num>
  <w:num w:numId="46">
    <w:abstractNumId w:val="103"/>
  </w:num>
  <w:num w:numId="47">
    <w:abstractNumId w:val="220"/>
  </w:num>
  <w:num w:numId="48">
    <w:abstractNumId w:val="127"/>
  </w:num>
  <w:num w:numId="49">
    <w:abstractNumId w:val="86"/>
  </w:num>
  <w:num w:numId="50">
    <w:abstractNumId w:val="115"/>
  </w:num>
  <w:num w:numId="51">
    <w:abstractNumId w:val="156"/>
  </w:num>
  <w:num w:numId="52">
    <w:abstractNumId w:val="117"/>
  </w:num>
  <w:num w:numId="53">
    <w:abstractNumId w:val="194"/>
  </w:num>
  <w:num w:numId="54">
    <w:abstractNumId w:val="210"/>
  </w:num>
  <w:num w:numId="55">
    <w:abstractNumId w:val="170"/>
  </w:num>
  <w:num w:numId="56">
    <w:abstractNumId w:val="145"/>
  </w:num>
  <w:num w:numId="57">
    <w:abstractNumId w:val="162"/>
  </w:num>
  <w:num w:numId="58">
    <w:abstractNumId w:val="136"/>
  </w:num>
  <w:num w:numId="59">
    <w:abstractNumId w:val="147"/>
  </w:num>
  <w:num w:numId="60">
    <w:abstractNumId w:val="142"/>
  </w:num>
  <w:num w:numId="61">
    <w:abstractNumId w:val="27"/>
  </w:num>
  <w:num w:numId="62">
    <w:abstractNumId w:val="212"/>
  </w:num>
  <w:num w:numId="63">
    <w:abstractNumId w:val="55"/>
  </w:num>
  <w:num w:numId="64">
    <w:abstractNumId w:val="35"/>
  </w:num>
  <w:num w:numId="65">
    <w:abstractNumId w:val="140"/>
  </w:num>
  <w:num w:numId="66">
    <w:abstractNumId w:val="195"/>
  </w:num>
  <w:num w:numId="67">
    <w:abstractNumId w:val="144"/>
  </w:num>
  <w:num w:numId="68">
    <w:abstractNumId w:val="56"/>
  </w:num>
  <w:num w:numId="69">
    <w:abstractNumId w:val="31"/>
  </w:num>
  <w:num w:numId="70">
    <w:abstractNumId w:val="225"/>
  </w:num>
  <w:num w:numId="71">
    <w:abstractNumId w:val="109"/>
  </w:num>
  <w:num w:numId="72">
    <w:abstractNumId w:val="126"/>
  </w:num>
  <w:num w:numId="73">
    <w:abstractNumId w:val="200"/>
  </w:num>
  <w:num w:numId="74">
    <w:abstractNumId w:val="163"/>
  </w:num>
  <w:num w:numId="75">
    <w:abstractNumId w:val="175"/>
  </w:num>
  <w:num w:numId="76">
    <w:abstractNumId w:val="87"/>
  </w:num>
  <w:num w:numId="77">
    <w:abstractNumId w:val="65"/>
  </w:num>
  <w:num w:numId="78">
    <w:abstractNumId w:val="184"/>
  </w:num>
  <w:num w:numId="79">
    <w:abstractNumId w:val="83"/>
  </w:num>
  <w:num w:numId="80">
    <w:abstractNumId w:val="28"/>
  </w:num>
  <w:num w:numId="81">
    <w:abstractNumId w:val="71"/>
  </w:num>
  <w:num w:numId="82">
    <w:abstractNumId w:val="178"/>
  </w:num>
  <w:num w:numId="83">
    <w:abstractNumId w:val="104"/>
  </w:num>
  <w:num w:numId="84">
    <w:abstractNumId w:val="202"/>
  </w:num>
  <w:num w:numId="85">
    <w:abstractNumId w:val="107"/>
  </w:num>
  <w:num w:numId="86">
    <w:abstractNumId w:val="44"/>
  </w:num>
  <w:num w:numId="87">
    <w:abstractNumId w:val="72"/>
  </w:num>
  <w:num w:numId="88">
    <w:abstractNumId w:val="123"/>
  </w:num>
  <w:num w:numId="89">
    <w:abstractNumId w:val="97"/>
  </w:num>
  <w:num w:numId="90">
    <w:abstractNumId w:val="85"/>
  </w:num>
  <w:num w:numId="91">
    <w:abstractNumId w:val="63"/>
  </w:num>
  <w:num w:numId="92">
    <w:abstractNumId w:val="37"/>
  </w:num>
  <w:num w:numId="93">
    <w:abstractNumId w:val="172"/>
  </w:num>
  <w:num w:numId="94">
    <w:abstractNumId w:val="185"/>
  </w:num>
  <w:num w:numId="95">
    <w:abstractNumId w:val="100"/>
  </w:num>
  <w:num w:numId="96">
    <w:abstractNumId w:val="2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1"/>
  </w:num>
  <w:num w:numId="98">
    <w:abstractNumId w:val="153"/>
  </w:num>
  <w:num w:numId="99">
    <w:abstractNumId w:val="158"/>
  </w:num>
  <w:num w:numId="100">
    <w:abstractNumId w:val="102"/>
  </w:num>
  <w:num w:numId="101">
    <w:abstractNumId w:val="180"/>
  </w:num>
  <w:num w:numId="102">
    <w:abstractNumId w:val="45"/>
  </w:num>
  <w:num w:numId="103">
    <w:abstractNumId w:val="159"/>
  </w:num>
  <w:num w:numId="104">
    <w:abstractNumId w:val="134"/>
  </w:num>
  <w:num w:numId="105">
    <w:abstractNumId w:val="121"/>
  </w:num>
  <w:num w:numId="106">
    <w:abstractNumId w:val="38"/>
  </w:num>
  <w:num w:numId="107">
    <w:abstractNumId w:val="118"/>
  </w:num>
  <w:num w:numId="108">
    <w:abstractNumId w:val="161"/>
  </w:num>
  <w:num w:numId="109">
    <w:abstractNumId w:val="130"/>
  </w:num>
  <w:num w:numId="110">
    <w:abstractNumId w:val="96"/>
  </w:num>
  <w:num w:numId="111">
    <w:abstractNumId w:val="139"/>
  </w:num>
  <w:num w:numId="112">
    <w:abstractNumId w:val="226"/>
  </w:num>
  <w:num w:numId="113">
    <w:abstractNumId w:val="199"/>
  </w:num>
  <w:num w:numId="114">
    <w:abstractNumId w:val="119"/>
  </w:num>
  <w:num w:numId="115">
    <w:abstractNumId w:val="24"/>
  </w:num>
  <w:num w:numId="116">
    <w:abstractNumId w:val="57"/>
  </w:num>
  <w:num w:numId="117">
    <w:abstractNumId w:val="48"/>
  </w:num>
  <w:num w:numId="118">
    <w:abstractNumId w:val="166"/>
  </w:num>
  <w:num w:numId="119">
    <w:abstractNumId w:val="129"/>
  </w:num>
  <w:num w:numId="120">
    <w:abstractNumId w:val="47"/>
  </w:num>
  <w:num w:numId="121">
    <w:abstractNumId w:val="174"/>
  </w:num>
  <w:num w:numId="122">
    <w:abstractNumId w:val="217"/>
  </w:num>
  <w:num w:numId="123">
    <w:abstractNumId w:val="227"/>
  </w:num>
  <w:num w:numId="124">
    <w:abstractNumId w:val="32"/>
  </w:num>
  <w:num w:numId="125">
    <w:abstractNumId w:val="169"/>
  </w:num>
  <w:num w:numId="126">
    <w:abstractNumId w:val="112"/>
  </w:num>
  <w:num w:numId="127">
    <w:abstractNumId w:val="113"/>
  </w:num>
  <w:num w:numId="128">
    <w:abstractNumId w:val="182"/>
  </w:num>
  <w:num w:numId="129">
    <w:abstractNumId w:val="171"/>
  </w:num>
  <w:num w:numId="130">
    <w:abstractNumId w:val="75"/>
  </w:num>
  <w:num w:numId="131">
    <w:abstractNumId w:val="34"/>
  </w:num>
  <w:num w:numId="132">
    <w:abstractNumId w:val="39"/>
  </w:num>
  <w:num w:numId="133">
    <w:abstractNumId w:val="95"/>
  </w:num>
  <w:num w:numId="134">
    <w:abstractNumId w:val="46"/>
  </w:num>
  <w:num w:numId="135">
    <w:abstractNumId w:val="132"/>
  </w:num>
  <w:num w:numId="136">
    <w:abstractNumId w:val="128"/>
  </w:num>
  <w:num w:numId="137">
    <w:abstractNumId w:val="207"/>
  </w:num>
  <w:num w:numId="138">
    <w:abstractNumId w:val="187"/>
  </w:num>
  <w:num w:numId="139">
    <w:abstractNumId w:val="120"/>
  </w:num>
  <w:num w:numId="140">
    <w:abstractNumId w:val="76"/>
  </w:num>
  <w:num w:numId="141">
    <w:abstractNumId w:val="122"/>
  </w:num>
  <w:num w:numId="142">
    <w:abstractNumId w:val="89"/>
  </w:num>
  <w:num w:numId="143">
    <w:abstractNumId w:val="36"/>
  </w:num>
  <w:num w:numId="144">
    <w:abstractNumId w:val="93"/>
  </w:num>
  <w:num w:numId="145">
    <w:abstractNumId w:val="211"/>
  </w:num>
  <w:num w:numId="146">
    <w:abstractNumId w:val="141"/>
  </w:num>
  <w:num w:numId="147">
    <w:abstractNumId w:val="150"/>
  </w:num>
  <w:num w:numId="148">
    <w:abstractNumId w:val="146"/>
  </w:num>
  <w:num w:numId="149">
    <w:abstractNumId w:val="224"/>
  </w:num>
  <w:num w:numId="150">
    <w:abstractNumId w:val="52"/>
  </w:num>
  <w:num w:numId="151">
    <w:abstractNumId w:val="216"/>
  </w:num>
  <w:num w:numId="152">
    <w:abstractNumId w:val="155"/>
  </w:num>
  <w:num w:numId="153">
    <w:abstractNumId w:val="114"/>
  </w:num>
  <w:num w:numId="154">
    <w:abstractNumId w:val="58"/>
  </w:num>
  <w:num w:numId="155">
    <w:abstractNumId w:val="110"/>
  </w:num>
  <w:num w:numId="156">
    <w:abstractNumId w:val="81"/>
  </w:num>
  <w:num w:numId="157">
    <w:abstractNumId w:val="223"/>
  </w:num>
  <w:num w:numId="158">
    <w:abstractNumId w:val="206"/>
  </w:num>
  <w:num w:numId="159">
    <w:abstractNumId w:val="125"/>
  </w:num>
  <w:num w:numId="160">
    <w:abstractNumId w:val="80"/>
  </w:num>
  <w:num w:numId="161">
    <w:abstractNumId w:val="74"/>
  </w:num>
  <w:num w:numId="162">
    <w:abstractNumId w:val="67"/>
  </w:num>
  <w:num w:numId="163">
    <w:abstractNumId w:val="138"/>
  </w:num>
  <w:num w:numId="164">
    <w:abstractNumId w:val="78"/>
  </w:num>
  <w:num w:numId="165">
    <w:abstractNumId w:val="25"/>
  </w:num>
  <w:num w:numId="166">
    <w:abstractNumId w:val="209"/>
  </w:num>
  <w:num w:numId="167">
    <w:abstractNumId w:val="133"/>
  </w:num>
  <w:num w:numId="168">
    <w:abstractNumId w:val="192"/>
  </w:num>
  <w:num w:numId="169">
    <w:abstractNumId w:val="90"/>
  </w:num>
  <w:num w:numId="170">
    <w:abstractNumId w:val="177"/>
  </w:num>
  <w:num w:numId="171">
    <w:abstractNumId w:val="64"/>
  </w:num>
  <w:num w:numId="172">
    <w:abstractNumId w:val="91"/>
  </w:num>
  <w:num w:numId="173">
    <w:abstractNumId w:val="42"/>
  </w:num>
  <w:num w:numId="174">
    <w:abstractNumId w:val="176"/>
  </w:num>
  <w:num w:numId="175">
    <w:abstractNumId w:val="73"/>
  </w:num>
  <w:num w:numId="176">
    <w:abstractNumId w:val="154"/>
  </w:num>
  <w:num w:numId="177">
    <w:abstractNumId w:val="137"/>
  </w:num>
  <w:num w:numId="178">
    <w:abstractNumId w:val="61"/>
  </w:num>
  <w:num w:numId="179">
    <w:abstractNumId w:val="179"/>
  </w:num>
  <w:num w:numId="180">
    <w:abstractNumId w:val="196"/>
  </w:num>
  <w:num w:numId="181">
    <w:abstractNumId w:val="164"/>
  </w:num>
  <w:num w:numId="182">
    <w:abstractNumId w:val="88"/>
  </w:num>
  <w:num w:numId="183">
    <w:abstractNumId w:val="2"/>
  </w:num>
  <w:num w:numId="184">
    <w:abstractNumId w:val="77"/>
  </w:num>
  <w:num w:numId="185">
    <w:abstractNumId w:val="105"/>
  </w:num>
  <w:num w:numId="186">
    <w:abstractNumId w:val="33"/>
  </w:num>
  <w:num w:numId="187">
    <w:abstractNumId w:val="160"/>
  </w:num>
  <w:num w:numId="188">
    <w:abstractNumId w:val="69"/>
  </w:num>
  <w:num w:numId="189">
    <w:abstractNumId w:val="197"/>
  </w:num>
  <w:num w:numId="190">
    <w:abstractNumId w:val="49"/>
  </w:num>
  <w:num w:numId="191">
    <w:abstractNumId w:val="82"/>
  </w:num>
  <w:num w:numId="192">
    <w:abstractNumId w:val="101"/>
  </w:num>
  <w:num w:numId="193">
    <w:abstractNumId w:val="98"/>
  </w:num>
  <w:num w:numId="194">
    <w:abstractNumId w:val="219"/>
  </w:num>
  <w:num w:numId="195">
    <w:abstractNumId w:val="205"/>
  </w:num>
  <w:num w:numId="196">
    <w:abstractNumId w:val="190"/>
  </w:num>
  <w:num w:numId="197">
    <w:abstractNumId w:val="181"/>
  </w:num>
  <w:num w:numId="198">
    <w:abstractNumId w:val="30"/>
  </w:num>
  <w:num w:numId="199">
    <w:abstractNumId w:val="106"/>
  </w:num>
  <w:num w:numId="200">
    <w:abstractNumId w:val="51"/>
  </w:num>
  <w:num w:numId="201">
    <w:abstractNumId w:val="203"/>
  </w:num>
  <w:num w:numId="202">
    <w:abstractNumId w:val="222"/>
  </w:num>
  <w:num w:numId="203">
    <w:abstractNumId w:val="79"/>
  </w:num>
  <w:num w:numId="204">
    <w:abstractNumId w:val="21"/>
  </w:num>
  <w:num w:numId="205">
    <w:abstractNumId w:val="193"/>
  </w:num>
  <w:num w:numId="206">
    <w:abstractNumId w:val="201"/>
  </w:num>
  <w:num w:numId="207">
    <w:abstractNumId w:val="29"/>
  </w:num>
  <w:num w:numId="208">
    <w:abstractNumId w:val="54"/>
  </w:num>
  <w:num w:numId="209">
    <w:abstractNumId w:val="68"/>
  </w:num>
  <w:num w:numId="210">
    <w:abstractNumId w:val="23"/>
  </w:num>
  <w:num w:numId="211">
    <w:abstractNumId w:val="22"/>
  </w:num>
  <w:numIdMacAtCleanup w:val="2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179C9"/>
    <w:rsid w:val="00023C34"/>
    <w:rsid w:val="00023ECE"/>
    <w:rsid w:val="00025D01"/>
    <w:rsid w:val="00026EAA"/>
    <w:rsid w:val="00027E6C"/>
    <w:rsid w:val="000307FF"/>
    <w:rsid w:val="0003137C"/>
    <w:rsid w:val="00031573"/>
    <w:rsid w:val="00032EAB"/>
    <w:rsid w:val="000359FE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1B8"/>
    <w:rsid w:val="00072611"/>
    <w:rsid w:val="000778D9"/>
    <w:rsid w:val="0008099A"/>
    <w:rsid w:val="00081794"/>
    <w:rsid w:val="0008325C"/>
    <w:rsid w:val="00084EC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478"/>
    <w:rsid w:val="000B584B"/>
    <w:rsid w:val="000C06CE"/>
    <w:rsid w:val="000C3418"/>
    <w:rsid w:val="000C38F1"/>
    <w:rsid w:val="000C5754"/>
    <w:rsid w:val="000C5F36"/>
    <w:rsid w:val="000C77A4"/>
    <w:rsid w:val="000D2AD2"/>
    <w:rsid w:val="000D6C9D"/>
    <w:rsid w:val="000E0E5F"/>
    <w:rsid w:val="000E1D26"/>
    <w:rsid w:val="000E62B3"/>
    <w:rsid w:val="000F1CDF"/>
    <w:rsid w:val="000F4115"/>
    <w:rsid w:val="000F45A6"/>
    <w:rsid w:val="000F4B44"/>
    <w:rsid w:val="000F5A55"/>
    <w:rsid w:val="000F7A56"/>
    <w:rsid w:val="0010198E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1296"/>
    <w:rsid w:val="0014211D"/>
    <w:rsid w:val="00142D51"/>
    <w:rsid w:val="00143D6C"/>
    <w:rsid w:val="00146689"/>
    <w:rsid w:val="00146B44"/>
    <w:rsid w:val="00151191"/>
    <w:rsid w:val="0015252B"/>
    <w:rsid w:val="0015255B"/>
    <w:rsid w:val="001539D8"/>
    <w:rsid w:val="0016172F"/>
    <w:rsid w:val="00161972"/>
    <w:rsid w:val="00164C8D"/>
    <w:rsid w:val="00165A65"/>
    <w:rsid w:val="0017044C"/>
    <w:rsid w:val="00170867"/>
    <w:rsid w:val="00171704"/>
    <w:rsid w:val="00171911"/>
    <w:rsid w:val="0017612A"/>
    <w:rsid w:val="001804B8"/>
    <w:rsid w:val="00182442"/>
    <w:rsid w:val="0018362B"/>
    <w:rsid w:val="00184631"/>
    <w:rsid w:val="001861D6"/>
    <w:rsid w:val="00193DA6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027C"/>
    <w:rsid w:val="001B433B"/>
    <w:rsid w:val="001B65BE"/>
    <w:rsid w:val="001B748D"/>
    <w:rsid w:val="001C2DEB"/>
    <w:rsid w:val="001C4B52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078C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3A1"/>
    <w:rsid w:val="00236431"/>
    <w:rsid w:val="002371A6"/>
    <w:rsid w:val="0024198B"/>
    <w:rsid w:val="00245555"/>
    <w:rsid w:val="00246351"/>
    <w:rsid w:val="00250F49"/>
    <w:rsid w:val="00251018"/>
    <w:rsid w:val="0025298A"/>
    <w:rsid w:val="002531E9"/>
    <w:rsid w:val="00253CBA"/>
    <w:rsid w:val="0025648A"/>
    <w:rsid w:val="00261846"/>
    <w:rsid w:val="00261DA9"/>
    <w:rsid w:val="002620E7"/>
    <w:rsid w:val="00264BC4"/>
    <w:rsid w:val="00267EF0"/>
    <w:rsid w:val="00270102"/>
    <w:rsid w:val="0027015C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3AE2"/>
    <w:rsid w:val="002A4E5A"/>
    <w:rsid w:val="002A64E8"/>
    <w:rsid w:val="002B0076"/>
    <w:rsid w:val="002B0493"/>
    <w:rsid w:val="002B2430"/>
    <w:rsid w:val="002B7BBC"/>
    <w:rsid w:val="002C2797"/>
    <w:rsid w:val="002C3BAF"/>
    <w:rsid w:val="002C5A99"/>
    <w:rsid w:val="002C657E"/>
    <w:rsid w:val="002C66AE"/>
    <w:rsid w:val="002D0ABF"/>
    <w:rsid w:val="002D19AD"/>
    <w:rsid w:val="002D2B38"/>
    <w:rsid w:val="002D744E"/>
    <w:rsid w:val="002D77BC"/>
    <w:rsid w:val="002E29EB"/>
    <w:rsid w:val="002E3C25"/>
    <w:rsid w:val="002E417A"/>
    <w:rsid w:val="002E6D3D"/>
    <w:rsid w:val="002E73D8"/>
    <w:rsid w:val="002F16CD"/>
    <w:rsid w:val="002F2A4F"/>
    <w:rsid w:val="002F3B9D"/>
    <w:rsid w:val="002F3D72"/>
    <w:rsid w:val="002F64E5"/>
    <w:rsid w:val="0030433B"/>
    <w:rsid w:val="00304C15"/>
    <w:rsid w:val="00305631"/>
    <w:rsid w:val="00306836"/>
    <w:rsid w:val="003073FB"/>
    <w:rsid w:val="00307A6D"/>
    <w:rsid w:val="00310240"/>
    <w:rsid w:val="00320FFF"/>
    <w:rsid w:val="003215C2"/>
    <w:rsid w:val="00325512"/>
    <w:rsid w:val="00325DD2"/>
    <w:rsid w:val="00326DB6"/>
    <w:rsid w:val="00333E34"/>
    <w:rsid w:val="00334414"/>
    <w:rsid w:val="00334C94"/>
    <w:rsid w:val="003352B0"/>
    <w:rsid w:val="003429D8"/>
    <w:rsid w:val="003436BA"/>
    <w:rsid w:val="00345921"/>
    <w:rsid w:val="0034627C"/>
    <w:rsid w:val="0034678B"/>
    <w:rsid w:val="00347E59"/>
    <w:rsid w:val="00351EF1"/>
    <w:rsid w:val="00354167"/>
    <w:rsid w:val="00357A17"/>
    <w:rsid w:val="00360009"/>
    <w:rsid w:val="003608BD"/>
    <w:rsid w:val="00362D26"/>
    <w:rsid w:val="00365C9F"/>
    <w:rsid w:val="00366435"/>
    <w:rsid w:val="00371CFE"/>
    <w:rsid w:val="00372B83"/>
    <w:rsid w:val="003735FD"/>
    <w:rsid w:val="003778B6"/>
    <w:rsid w:val="0038077E"/>
    <w:rsid w:val="003826BC"/>
    <w:rsid w:val="00382D6B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C5095"/>
    <w:rsid w:val="003D09A6"/>
    <w:rsid w:val="003D28E5"/>
    <w:rsid w:val="003D34D2"/>
    <w:rsid w:val="003D3941"/>
    <w:rsid w:val="003E3178"/>
    <w:rsid w:val="003E46CC"/>
    <w:rsid w:val="003E49C4"/>
    <w:rsid w:val="003F0CDB"/>
    <w:rsid w:val="003F1D13"/>
    <w:rsid w:val="003F2A9D"/>
    <w:rsid w:val="003F2F9E"/>
    <w:rsid w:val="003F3C7E"/>
    <w:rsid w:val="003F4170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1E8"/>
    <w:rsid w:val="00415B1F"/>
    <w:rsid w:val="004202DC"/>
    <w:rsid w:val="00431C2B"/>
    <w:rsid w:val="004338B7"/>
    <w:rsid w:val="0043424D"/>
    <w:rsid w:val="00444F0B"/>
    <w:rsid w:val="00445FB0"/>
    <w:rsid w:val="0044626B"/>
    <w:rsid w:val="0045080D"/>
    <w:rsid w:val="00451379"/>
    <w:rsid w:val="00452EDB"/>
    <w:rsid w:val="004615ED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144B"/>
    <w:rsid w:val="00483C5D"/>
    <w:rsid w:val="00484491"/>
    <w:rsid w:val="0048489F"/>
    <w:rsid w:val="00485FB0"/>
    <w:rsid w:val="00486243"/>
    <w:rsid w:val="004876B4"/>
    <w:rsid w:val="00490116"/>
    <w:rsid w:val="00493401"/>
    <w:rsid w:val="00493E6D"/>
    <w:rsid w:val="00493ED4"/>
    <w:rsid w:val="00494E2B"/>
    <w:rsid w:val="004956F2"/>
    <w:rsid w:val="004A256E"/>
    <w:rsid w:val="004A2B9F"/>
    <w:rsid w:val="004A3563"/>
    <w:rsid w:val="004A61BA"/>
    <w:rsid w:val="004A6B88"/>
    <w:rsid w:val="004A726A"/>
    <w:rsid w:val="004A740E"/>
    <w:rsid w:val="004B155A"/>
    <w:rsid w:val="004B6D16"/>
    <w:rsid w:val="004C0C72"/>
    <w:rsid w:val="004C54D7"/>
    <w:rsid w:val="004C60D0"/>
    <w:rsid w:val="004D250A"/>
    <w:rsid w:val="004D2DF8"/>
    <w:rsid w:val="004D438C"/>
    <w:rsid w:val="004E0514"/>
    <w:rsid w:val="004E4C7B"/>
    <w:rsid w:val="004E5B1A"/>
    <w:rsid w:val="004F1322"/>
    <w:rsid w:val="004F19BA"/>
    <w:rsid w:val="004F1D10"/>
    <w:rsid w:val="004F37ED"/>
    <w:rsid w:val="004F4608"/>
    <w:rsid w:val="004F5506"/>
    <w:rsid w:val="004F5771"/>
    <w:rsid w:val="00503E7F"/>
    <w:rsid w:val="00504724"/>
    <w:rsid w:val="00505696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3B8A"/>
    <w:rsid w:val="00544771"/>
    <w:rsid w:val="00546596"/>
    <w:rsid w:val="005479A2"/>
    <w:rsid w:val="00550A57"/>
    <w:rsid w:val="00550C54"/>
    <w:rsid w:val="0055144B"/>
    <w:rsid w:val="00552AB4"/>
    <w:rsid w:val="00553EB1"/>
    <w:rsid w:val="0055712C"/>
    <w:rsid w:val="00557DE1"/>
    <w:rsid w:val="00564CAE"/>
    <w:rsid w:val="00566483"/>
    <w:rsid w:val="00567A2E"/>
    <w:rsid w:val="00567D69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0603"/>
    <w:rsid w:val="005A1876"/>
    <w:rsid w:val="005A3B9D"/>
    <w:rsid w:val="005A3E19"/>
    <w:rsid w:val="005A400E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490"/>
    <w:rsid w:val="005B3DB2"/>
    <w:rsid w:val="005B3E15"/>
    <w:rsid w:val="005B51D0"/>
    <w:rsid w:val="005B73B0"/>
    <w:rsid w:val="005B7967"/>
    <w:rsid w:val="005C141F"/>
    <w:rsid w:val="005C3299"/>
    <w:rsid w:val="005C345C"/>
    <w:rsid w:val="005C69C9"/>
    <w:rsid w:val="005D0DA0"/>
    <w:rsid w:val="005D12BE"/>
    <w:rsid w:val="005D3C09"/>
    <w:rsid w:val="005D6F69"/>
    <w:rsid w:val="005E0C4E"/>
    <w:rsid w:val="005E13AA"/>
    <w:rsid w:val="005E2C3E"/>
    <w:rsid w:val="005E30BE"/>
    <w:rsid w:val="005E6819"/>
    <w:rsid w:val="005E6FF9"/>
    <w:rsid w:val="005E7A3C"/>
    <w:rsid w:val="005F153A"/>
    <w:rsid w:val="005F2082"/>
    <w:rsid w:val="005F2329"/>
    <w:rsid w:val="005F37D6"/>
    <w:rsid w:val="005F69EE"/>
    <w:rsid w:val="006003B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137C8"/>
    <w:rsid w:val="00621982"/>
    <w:rsid w:val="00623234"/>
    <w:rsid w:val="006241A8"/>
    <w:rsid w:val="0062539E"/>
    <w:rsid w:val="0062620F"/>
    <w:rsid w:val="00626F26"/>
    <w:rsid w:val="00627AC6"/>
    <w:rsid w:val="00633CC9"/>
    <w:rsid w:val="006348B2"/>
    <w:rsid w:val="00634A9E"/>
    <w:rsid w:val="006447A6"/>
    <w:rsid w:val="00644D7B"/>
    <w:rsid w:val="0065048A"/>
    <w:rsid w:val="00651B20"/>
    <w:rsid w:val="006562FE"/>
    <w:rsid w:val="00656BB2"/>
    <w:rsid w:val="00657D2E"/>
    <w:rsid w:val="00661237"/>
    <w:rsid w:val="00662743"/>
    <w:rsid w:val="006631C2"/>
    <w:rsid w:val="006702E7"/>
    <w:rsid w:val="0067126D"/>
    <w:rsid w:val="00671FB9"/>
    <w:rsid w:val="006743C8"/>
    <w:rsid w:val="00674E33"/>
    <w:rsid w:val="0067595A"/>
    <w:rsid w:val="00676CDE"/>
    <w:rsid w:val="0068026D"/>
    <w:rsid w:val="0068147D"/>
    <w:rsid w:val="006814F0"/>
    <w:rsid w:val="00684B22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1372"/>
    <w:rsid w:val="006B3733"/>
    <w:rsid w:val="006B37FB"/>
    <w:rsid w:val="006B68A6"/>
    <w:rsid w:val="006B7FC6"/>
    <w:rsid w:val="006C4281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D4"/>
    <w:rsid w:val="006E7EF8"/>
    <w:rsid w:val="006F28A7"/>
    <w:rsid w:val="006F2E09"/>
    <w:rsid w:val="006F34A4"/>
    <w:rsid w:val="006F4EAD"/>
    <w:rsid w:val="00702CA8"/>
    <w:rsid w:val="00702FB7"/>
    <w:rsid w:val="00713A58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4610"/>
    <w:rsid w:val="0074545B"/>
    <w:rsid w:val="007523BE"/>
    <w:rsid w:val="007549F6"/>
    <w:rsid w:val="007550FD"/>
    <w:rsid w:val="007559AC"/>
    <w:rsid w:val="0075604B"/>
    <w:rsid w:val="007569A9"/>
    <w:rsid w:val="00761BD3"/>
    <w:rsid w:val="00762676"/>
    <w:rsid w:val="007656D9"/>
    <w:rsid w:val="00766324"/>
    <w:rsid w:val="00772795"/>
    <w:rsid w:val="00772A51"/>
    <w:rsid w:val="00776DBF"/>
    <w:rsid w:val="0077708A"/>
    <w:rsid w:val="00782A6E"/>
    <w:rsid w:val="007868EF"/>
    <w:rsid w:val="00787892"/>
    <w:rsid w:val="00790DC3"/>
    <w:rsid w:val="00791ADB"/>
    <w:rsid w:val="00791FA3"/>
    <w:rsid w:val="0079275F"/>
    <w:rsid w:val="007952D5"/>
    <w:rsid w:val="00796A28"/>
    <w:rsid w:val="007A3C51"/>
    <w:rsid w:val="007A3F23"/>
    <w:rsid w:val="007A556E"/>
    <w:rsid w:val="007A6531"/>
    <w:rsid w:val="007A6B15"/>
    <w:rsid w:val="007A7A18"/>
    <w:rsid w:val="007B0BFA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4800"/>
    <w:rsid w:val="007D6EAF"/>
    <w:rsid w:val="007D7EE7"/>
    <w:rsid w:val="007E109B"/>
    <w:rsid w:val="007E165A"/>
    <w:rsid w:val="007E1903"/>
    <w:rsid w:val="007E21E3"/>
    <w:rsid w:val="007E3970"/>
    <w:rsid w:val="007E3BC0"/>
    <w:rsid w:val="007F2BE6"/>
    <w:rsid w:val="007F375C"/>
    <w:rsid w:val="007F4D16"/>
    <w:rsid w:val="007F5AA0"/>
    <w:rsid w:val="007F600D"/>
    <w:rsid w:val="007F6693"/>
    <w:rsid w:val="007F66D8"/>
    <w:rsid w:val="00803CF1"/>
    <w:rsid w:val="00805510"/>
    <w:rsid w:val="008056BC"/>
    <w:rsid w:val="00805E8C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1600"/>
    <w:rsid w:val="00824B9B"/>
    <w:rsid w:val="00824F3D"/>
    <w:rsid w:val="008304C7"/>
    <w:rsid w:val="008313AC"/>
    <w:rsid w:val="008336D9"/>
    <w:rsid w:val="008370C6"/>
    <w:rsid w:val="00840255"/>
    <w:rsid w:val="008422CF"/>
    <w:rsid w:val="00842CA0"/>
    <w:rsid w:val="00843223"/>
    <w:rsid w:val="00844FC0"/>
    <w:rsid w:val="008452DF"/>
    <w:rsid w:val="00847B09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12C0"/>
    <w:rsid w:val="00881322"/>
    <w:rsid w:val="008837BE"/>
    <w:rsid w:val="008850F2"/>
    <w:rsid w:val="00885224"/>
    <w:rsid w:val="00885496"/>
    <w:rsid w:val="008856CC"/>
    <w:rsid w:val="00886B92"/>
    <w:rsid w:val="00890820"/>
    <w:rsid w:val="0089522F"/>
    <w:rsid w:val="0089537D"/>
    <w:rsid w:val="00897015"/>
    <w:rsid w:val="008973BC"/>
    <w:rsid w:val="00897426"/>
    <w:rsid w:val="008A0DFA"/>
    <w:rsid w:val="008A2E86"/>
    <w:rsid w:val="008A42AE"/>
    <w:rsid w:val="008A7896"/>
    <w:rsid w:val="008A7905"/>
    <w:rsid w:val="008B2497"/>
    <w:rsid w:val="008B250F"/>
    <w:rsid w:val="008B3603"/>
    <w:rsid w:val="008B4CAE"/>
    <w:rsid w:val="008B4F4C"/>
    <w:rsid w:val="008B7426"/>
    <w:rsid w:val="008B7EC0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0437D"/>
    <w:rsid w:val="009067D3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2C5"/>
    <w:rsid w:val="00930616"/>
    <w:rsid w:val="00930820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6598F"/>
    <w:rsid w:val="0097135E"/>
    <w:rsid w:val="00973661"/>
    <w:rsid w:val="00973712"/>
    <w:rsid w:val="00973A54"/>
    <w:rsid w:val="00973BBC"/>
    <w:rsid w:val="00974D0E"/>
    <w:rsid w:val="009814C4"/>
    <w:rsid w:val="00981CDA"/>
    <w:rsid w:val="00982CE9"/>
    <w:rsid w:val="00983739"/>
    <w:rsid w:val="00985EFA"/>
    <w:rsid w:val="009910FB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0D5E"/>
    <w:rsid w:val="009C2E35"/>
    <w:rsid w:val="009C5AB3"/>
    <w:rsid w:val="009C6FF7"/>
    <w:rsid w:val="009C784A"/>
    <w:rsid w:val="009C7B77"/>
    <w:rsid w:val="009D0F2B"/>
    <w:rsid w:val="009D10CC"/>
    <w:rsid w:val="009D1640"/>
    <w:rsid w:val="009D2474"/>
    <w:rsid w:val="009D3C32"/>
    <w:rsid w:val="009D43B8"/>
    <w:rsid w:val="009D5BE1"/>
    <w:rsid w:val="009D681F"/>
    <w:rsid w:val="009D766C"/>
    <w:rsid w:val="009D7A1E"/>
    <w:rsid w:val="009E3420"/>
    <w:rsid w:val="009E61D6"/>
    <w:rsid w:val="009E6672"/>
    <w:rsid w:val="009E69D6"/>
    <w:rsid w:val="009E77C5"/>
    <w:rsid w:val="009F010E"/>
    <w:rsid w:val="009F0895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36638"/>
    <w:rsid w:val="00A41BFA"/>
    <w:rsid w:val="00A41FBF"/>
    <w:rsid w:val="00A430FF"/>
    <w:rsid w:val="00A43845"/>
    <w:rsid w:val="00A43E8E"/>
    <w:rsid w:val="00A44C50"/>
    <w:rsid w:val="00A46E5B"/>
    <w:rsid w:val="00A51206"/>
    <w:rsid w:val="00A51788"/>
    <w:rsid w:val="00A53A96"/>
    <w:rsid w:val="00A53E86"/>
    <w:rsid w:val="00A5577C"/>
    <w:rsid w:val="00A57809"/>
    <w:rsid w:val="00A578B8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677F"/>
    <w:rsid w:val="00AA7180"/>
    <w:rsid w:val="00AA7CD0"/>
    <w:rsid w:val="00AB4938"/>
    <w:rsid w:val="00AC1C24"/>
    <w:rsid w:val="00AC3074"/>
    <w:rsid w:val="00AC3788"/>
    <w:rsid w:val="00AC629D"/>
    <w:rsid w:val="00AC7659"/>
    <w:rsid w:val="00AD0584"/>
    <w:rsid w:val="00AD0A4D"/>
    <w:rsid w:val="00AD2056"/>
    <w:rsid w:val="00AD310D"/>
    <w:rsid w:val="00AD3B59"/>
    <w:rsid w:val="00AD5462"/>
    <w:rsid w:val="00AD7500"/>
    <w:rsid w:val="00AE537D"/>
    <w:rsid w:val="00AE5A6B"/>
    <w:rsid w:val="00AE5BD6"/>
    <w:rsid w:val="00AE7338"/>
    <w:rsid w:val="00AF3A69"/>
    <w:rsid w:val="00B02284"/>
    <w:rsid w:val="00B03B58"/>
    <w:rsid w:val="00B047B2"/>
    <w:rsid w:val="00B056D5"/>
    <w:rsid w:val="00B07902"/>
    <w:rsid w:val="00B07ECC"/>
    <w:rsid w:val="00B118A6"/>
    <w:rsid w:val="00B13EE6"/>
    <w:rsid w:val="00B14075"/>
    <w:rsid w:val="00B1636F"/>
    <w:rsid w:val="00B22122"/>
    <w:rsid w:val="00B224AF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41854"/>
    <w:rsid w:val="00B429C5"/>
    <w:rsid w:val="00B500C0"/>
    <w:rsid w:val="00B5160D"/>
    <w:rsid w:val="00B57E5F"/>
    <w:rsid w:val="00B6105A"/>
    <w:rsid w:val="00B62929"/>
    <w:rsid w:val="00B62CC2"/>
    <w:rsid w:val="00B64AA0"/>
    <w:rsid w:val="00B710F9"/>
    <w:rsid w:val="00B71A66"/>
    <w:rsid w:val="00B74101"/>
    <w:rsid w:val="00B75540"/>
    <w:rsid w:val="00B824DB"/>
    <w:rsid w:val="00B85C75"/>
    <w:rsid w:val="00B85D72"/>
    <w:rsid w:val="00B8671B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B79AE"/>
    <w:rsid w:val="00BC0FEC"/>
    <w:rsid w:val="00BC174F"/>
    <w:rsid w:val="00BC3985"/>
    <w:rsid w:val="00BC579F"/>
    <w:rsid w:val="00BC61F8"/>
    <w:rsid w:val="00BC6646"/>
    <w:rsid w:val="00BC6DE9"/>
    <w:rsid w:val="00BD0D75"/>
    <w:rsid w:val="00BD1DF6"/>
    <w:rsid w:val="00BD5F75"/>
    <w:rsid w:val="00BE0DC5"/>
    <w:rsid w:val="00BE1C08"/>
    <w:rsid w:val="00BE36C5"/>
    <w:rsid w:val="00BE4AFA"/>
    <w:rsid w:val="00BE4C8D"/>
    <w:rsid w:val="00BE685F"/>
    <w:rsid w:val="00BF4B86"/>
    <w:rsid w:val="00BF67C2"/>
    <w:rsid w:val="00C02D8B"/>
    <w:rsid w:val="00C03187"/>
    <w:rsid w:val="00C05179"/>
    <w:rsid w:val="00C064B1"/>
    <w:rsid w:val="00C10CA0"/>
    <w:rsid w:val="00C12853"/>
    <w:rsid w:val="00C14F71"/>
    <w:rsid w:val="00C16AFE"/>
    <w:rsid w:val="00C1707C"/>
    <w:rsid w:val="00C20D69"/>
    <w:rsid w:val="00C21CC9"/>
    <w:rsid w:val="00C237E9"/>
    <w:rsid w:val="00C23D68"/>
    <w:rsid w:val="00C30273"/>
    <w:rsid w:val="00C30935"/>
    <w:rsid w:val="00C34027"/>
    <w:rsid w:val="00C352F7"/>
    <w:rsid w:val="00C35E2B"/>
    <w:rsid w:val="00C36CC4"/>
    <w:rsid w:val="00C416AD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4F56"/>
    <w:rsid w:val="00C7630A"/>
    <w:rsid w:val="00C82643"/>
    <w:rsid w:val="00C8425C"/>
    <w:rsid w:val="00C864D6"/>
    <w:rsid w:val="00C93DDF"/>
    <w:rsid w:val="00C959A2"/>
    <w:rsid w:val="00CA04E2"/>
    <w:rsid w:val="00CA2C27"/>
    <w:rsid w:val="00CA3683"/>
    <w:rsid w:val="00CA3D8C"/>
    <w:rsid w:val="00CA5943"/>
    <w:rsid w:val="00CA6D1C"/>
    <w:rsid w:val="00CB051E"/>
    <w:rsid w:val="00CB1905"/>
    <w:rsid w:val="00CB1BE2"/>
    <w:rsid w:val="00CB7327"/>
    <w:rsid w:val="00CC09CC"/>
    <w:rsid w:val="00CC10A5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06B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1F28"/>
    <w:rsid w:val="00D27292"/>
    <w:rsid w:val="00D30107"/>
    <w:rsid w:val="00D32F32"/>
    <w:rsid w:val="00D33D30"/>
    <w:rsid w:val="00D35262"/>
    <w:rsid w:val="00D355F2"/>
    <w:rsid w:val="00D35775"/>
    <w:rsid w:val="00D363A8"/>
    <w:rsid w:val="00D403F6"/>
    <w:rsid w:val="00D439C2"/>
    <w:rsid w:val="00D451C5"/>
    <w:rsid w:val="00D476CF"/>
    <w:rsid w:val="00D51797"/>
    <w:rsid w:val="00D51C7A"/>
    <w:rsid w:val="00D5203B"/>
    <w:rsid w:val="00D53225"/>
    <w:rsid w:val="00D53E65"/>
    <w:rsid w:val="00D55B95"/>
    <w:rsid w:val="00D55CB7"/>
    <w:rsid w:val="00D55D6F"/>
    <w:rsid w:val="00D60307"/>
    <w:rsid w:val="00D603AF"/>
    <w:rsid w:val="00D60906"/>
    <w:rsid w:val="00D627C3"/>
    <w:rsid w:val="00D66DFE"/>
    <w:rsid w:val="00D702CE"/>
    <w:rsid w:val="00D73577"/>
    <w:rsid w:val="00D74FDA"/>
    <w:rsid w:val="00D767BC"/>
    <w:rsid w:val="00D77A7D"/>
    <w:rsid w:val="00D803C1"/>
    <w:rsid w:val="00D80959"/>
    <w:rsid w:val="00D812A5"/>
    <w:rsid w:val="00D84E43"/>
    <w:rsid w:val="00D85D22"/>
    <w:rsid w:val="00D85E2C"/>
    <w:rsid w:val="00D86441"/>
    <w:rsid w:val="00D8650F"/>
    <w:rsid w:val="00D86735"/>
    <w:rsid w:val="00D872BE"/>
    <w:rsid w:val="00D92622"/>
    <w:rsid w:val="00D93D7B"/>
    <w:rsid w:val="00D945FA"/>
    <w:rsid w:val="00D951E7"/>
    <w:rsid w:val="00D95346"/>
    <w:rsid w:val="00D95C5E"/>
    <w:rsid w:val="00D97FA9"/>
    <w:rsid w:val="00DA4C55"/>
    <w:rsid w:val="00DA512D"/>
    <w:rsid w:val="00DA5B7D"/>
    <w:rsid w:val="00DA65F1"/>
    <w:rsid w:val="00DA689E"/>
    <w:rsid w:val="00DA7391"/>
    <w:rsid w:val="00DB1354"/>
    <w:rsid w:val="00DB214C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C5010"/>
    <w:rsid w:val="00DD1DF5"/>
    <w:rsid w:val="00DD36CF"/>
    <w:rsid w:val="00DD60F8"/>
    <w:rsid w:val="00DE105D"/>
    <w:rsid w:val="00DE3C78"/>
    <w:rsid w:val="00DE5CB4"/>
    <w:rsid w:val="00DE5E90"/>
    <w:rsid w:val="00DE6F24"/>
    <w:rsid w:val="00DE6FBE"/>
    <w:rsid w:val="00DF2A27"/>
    <w:rsid w:val="00DF421D"/>
    <w:rsid w:val="00DF46AE"/>
    <w:rsid w:val="00DF470E"/>
    <w:rsid w:val="00DF5ED6"/>
    <w:rsid w:val="00E02339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4BF"/>
    <w:rsid w:val="00E35992"/>
    <w:rsid w:val="00E42926"/>
    <w:rsid w:val="00E437E6"/>
    <w:rsid w:val="00E438C5"/>
    <w:rsid w:val="00E46281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1808"/>
    <w:rsid w:val="00E739B9"/>
    <w:rsid w:val="00E76941"/>
    <w:rsid w:val="00E77B7B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4F9"/>
    <w:rsid w:val="00EA7C06"/>
    <w:rsid w:val="00EB0C0A"/>
    <w:rsid w:val="00EB66E5"/>
    <w:rsid w:val="00EB77B9"/>
    <w:rsid w:val="00EC229D"/>
    <w:rsid w:val="00EC3409"/>
    <w:rsid w:val="00EC516C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3C15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CE1"/>
    <w:rsid w:val="00F34F80"/>
    <w:rsid w:val="00F35475"/>
    <w:rsid w:val="00F369BE"/>
    <w:rsid w:val="00F43D7E"/>
    <w:rsid w:val="00F43E54"/>
    <w:rsid w:val="00F46DE7"/>
    <w:rsid w:val="00F4781D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700BF"/>
    <w:rsid w:val="00F73A2C"/>
    <w:rsid w:val="00F82541"/>
    <w:rsid w:val="00F82A1B"/>
    <w:rsid w:val="00F83B8E"/>
    <w:rsid w:val="00F8460B"/>
    <w:rsid w:val="00F846E7"/>
    <w:rsid w:val="00F91A60"/>
    <w:rsid w:val="00F92C36"/>
    <w:rsid w:val="00F93E18"/>
    <w:rsid w:val="00F95EE8"/>
    <w:rsid w:val="00F97BB0"/>
    <w:rsid w:val="00FA03D7"/>
    <w:rsid w:val="00FA0A18"/>
    <w:rsid w:val="00FA20CC"/>
    <w:rsid w:val="00FA27DE"/>
    <w:rsid w:val="00FA3348"/>
    <w:rsid w:val="00FA5741"/>
    <w:rsid w:val="00FA679F"/>
    <w:rsid w:val="00FA6BD1"/>
    <w:rsid w:val="00FB17F2"/>
    <w:rsid w:val="00FB5104"/>
    <w:rsid w:val="00FB5D84"/>
    <w:rsid w:val="00FB64CB"/>
    <w:rsid w:val="00FB6A51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2172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2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next w:val="Normale"/>
    <w:link w:val="Titolo7Carattere"/>
    <w:uiPriority w:val="9"/>
    <w:unhideWhenUsed/>
    <w:qFormat/>
    <w:rsid w:val="008B250F"/>
    <w:pPr>
      <w:keepNext/>
      <w:keepLines/>
      <w:spacing w:line="360" w:lineRule="auto"/>
      <w:ind w:left="485" w:hanging="10"/>
      <w:outlineLvl w:val="6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10F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10F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B250F"/>
    <w:rPr>
      <w:rFonts w:ascii="Arial" w:hAnsi="Arial"/>
      <w:sz w:val="24"/>
    </w:rPr>
  </w:style>
  <w:style w:type="character" w:customStyle="1" w:styleId="Titolo2Carattere">
    <w:name w:val="Titolo 2 Carattere"/>
    <w:link w:val="Titolo2"/>
    <w:uiPriority w:val="9"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B250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8B250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25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link w:val="Titolo6"/>
    <w:rsid w:val="00F01EC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B250F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20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1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deltestoCarattere1">
    <w:name w:val="Corpo del testo Carattere1"/>
    <w:link w:val="Corpodeltesto"/>
    <w:uiPriority w:val="99"/>
    <w:locked/>
    <w:rsid w:val="007D2120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5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uiPriority w:val="99"/>
    <w:rsid w:val="00E85D62"/>
    <w:rPr>
      <w:rFonts w:ascii="Broadway" w:hAnsi="Broadway"/>
      <w:sz w:val="38"/>
      <w:szCs w:val="24"/>
      <w:u w:val="thick" w:color="0000FF"/>
    </w:rPr>
  </w:style>
  <w:style w:type="paragraph" w:styleId="Nessunaspaziatura">
    <w:name w:val="No Spacing"/>
    <w:uiPriority w:val="1"/>
    <w:qFormat/>
    <w:rsid w:val="008B250F"/>
    <w:rPr>
      <w:rFonts w:ascii="Calibri" w:eastAsia="Calibri" w:hAnsi="Calibri"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8B250F"/>
    <w:rPr>
      <w:b/>
      <w:bCs/>
    </w:rPr>
  </w:style>
  <w:style w:type="paragraph" w:customStyle="1" w:styleId="CM1">
    <w:name w:val="CM1"/>
    <w:basedOn w:val="Normale"/>
    <w:next w:val="Normale"/>
    <w:uiPriority w:val="99"/>
    <w:rsid w:val="008B250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ontenutotabella">
    <w:name w:val="Contenuto tabella"/>
    <w:basedOn w:val="Normale"/>
    <w:rsid w:val="008B250F"/>
    <w:pPr>
      <w:widowControl w:val="0"/>
      <w:suppressLineNumbers/>
      <w:suppressAutoHyphens/>
    </w:pPr>
    <w:rPr>
      <w:rFonts w:eastAsia="SimSun" w:cs="Arial"/>
      <w:kern w:val="1"/>
      <w:lang w:val="en-US" w:eastAsia="hi-IN" w:bidi="hi-IN"/>
    </w:rPr>
  </w:style>
  <w:style w:type="paragraph" w:customStyle="1" w:styleId="Style1">
    <w:name w:val="Style 1"/>
    <w:rsid w:val="006B1372"/>
    <w:pPr>
      <w:widowControl w:val="0"/>
      <w:suppressAutoHyphens/>
    </w:pPr>
    <w:rPr>
      <w:rFonts w:eastAsia="Arial Unicode MS"/>
      <w:lang w:eastAsia="en-US"/>
    </w:rPr>
  </w:style>
  <w:style w:type="paragraph" w:customStyle="1" w:styleId="Rientrocorpodeltesto21">
    <w:name w:val="Rientro corpo del testo 21"/>
    <w:basedOn w:val="Normale"/>
    <w:rsid w:val="00B429C5"/>
    <w:pPr>
      <w:suppressAutoHyphens/>
      <w:spacing w:after="120" w:line="480" w:lineRule="auto"/>
      <w:ind w:left="283"/>
    </w:pPr>
    <w:rPr>
      <w:lang w:eastAsia="ar-SA"/>
    </w:rPr>
  </w:style>
  <w:style w:type="table" w:customStyle="1" w:styleId="TableGrid">
    <w:name w:val="TableGrid"/>
    <w:rsid w:val="00D532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D53225"/>
    <w:pPr>
      <w:spacing w:after="196" w:line="299" w:lineRule="auto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53225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D5322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paragraph" w:customStyle="1" w:styleId="Testopredefinito">
    <w:name w:val="Testo predefinito"/>
    <w:basedOn w:val="Normale"/>
    <w:rsid w:val="00D53225"/>
    <w:rPr>
      <w:szCs w:val="20"/>
    </w:rPr>
  </w:style>
  <w:style w:type="character" w:customStyle="1" w:styleId="apple-converted-space">
    <w:name w:val="apple-converted-space"/>
    <w:rsid w:val="00D53225"/>
  </w:style>
  <w:style w:type="character" w:customStyle="1" w:styleId="goohl0">
    <w:name w:val="goohl0"/>
    <w:basedOn w:val="Carpredefinitoparagrafo"/>
    <w:rsid w:val="000E0E5F"/>
  </w:style>
  <w:style w:type="character" w:customStyle="1" w:styleId="goohl1">
    <w:name w:val="goohl1"/>
    <w:basedOn w:val="Carpredefinitoparagrafo"/>
    <w:rsid w:val="000E0E5F"/>
  </w:style>
  <w:style w:type="character" w:customStyle="1" w:styleId="goohl2">
    <w:name w:val="goohl2"/>
    <w:basedOn w:val="Carpredefinitoparagrafo"/>
    <w:rsid w:val="000E0E5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E0E5F"/>
    <w:pPr>
      <w:spacing w:after="120"/>
      <w:ind w:left="283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0E5F"/>
    <w:rPr>
      <w:sz w:val="22"/>
    </w:rPr>
  </w:style>
  <w:style w:type="character" w:customStyle="1" w:styleId="CorpodeltestoCarattere">
    <w:name w:val="Corpo del testo Carattere"/>
    <w:link w:val="a"/>
    <w:uiPriority w:val="99"/>
    <w:rsid w:val="000E0E5F"/>
    <w:rPr>
      <w:rFonts w:ascii="Times New Roman" w:eastAsia="Times New Roman" w:hAnsi="Times New Roman"/>
      <w:sz w:val="22"/>
    </w:rPr>
  </w:style>
  <w:style w:type="paragraph" w:customStyle="1" w:styleId="Carattere">
    <w:name w:val="Carattere"/>
    <w:basedOn w:val="Normale"/>
    <w:rsid w:val="000E0E5F"/>
    <w:pPr>
      <w:widowControl w:val="0"/>
    </w:pPr>
    <w:rPr>
      <w:rFonts w:ascii="Chicago" w:hAnsi="Chicago"/>
      <w:sz w:val="20"/>
      <w:szCs w:val="20"/>
    </w:rPr>
  </w:style>
  <w:style w:type="paragraph" w:styleId="Testonormale">
    <w:name w:val="Plain Text"/>
    <w:basedOn w:val="Normale"/>
    <w:link w:val="TestonormaleCarattere"/>
    <w:rsid w:val="000E0E5F"/>
    <w:rPr>
      <w:rFonts w:ascii="Courier New" w:hAnsi="Courier New"/>
      <w:sz w:val="22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E0E5F"/>
    <w:rPr>
      <w:rFonts w:ascii="Courier New" w:hAnsi="Courier New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0E0E5F"/>
  </w:style>
  <w:style w:type="paragraph" w:customStyle="1" w:styleId="12Bia07">
    <w:name w:val="12Bia/0.7"/>
    <w:basedOn w:val="Normale"/>
    <w:next w:val="Normale"/>
    <w:rsid w:val="000E0E5F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Cs w:val="20"/>
    </w:rPr>
  </w:style>
  <w:style w:type="paragraph" w:customStyle="1" w:styleId="Allinea">
    <w:name w:val="Allinea"/>
    <w:basedOn w:val="Carattere"/>
    <w:next w:val="Carattere"/>
    <w:rsid w:val="000E0E5F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paragraph" w:customStyle="1" w:styleId="Testotabella1">
    <w:name w:val="Testo_tabella_1"/>
    <w:basedOn w:val="Normale"/>
    <w:qFormat/>
    <w:rsid w:val="000E0E5F"/>
    <w:pPr>
      <w:spacing w:before="100"/>
    </w:pPr>
    <w:rPr>
      <w:rFonts w:ascii="Verdana" w:hAnsi="Verdana"/>
      <w:sz w:val="18"/>
      <w:szCs w:val="18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EC516C"/>
    <w:pPr>
      <w:spacing w:after="120"/>
    </w:pPr>
    <w:rPr>
      <w:sz w:val="22"/>
      <w:szCs w:val="20"/>
    </w:rPr>
  </w:style>
  <w:style w:type="paragraph" w:customStyle="1" w:styleId="Preformattato">
    <w:name w:val="Preformattato"/>
    <w:basedOn w:val="Normale"/>
    <w:rsid w:val="00EC516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51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516C"/>
    <w:rPr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EC516C"/>
  </w:style>
  <w:style w:type="character" w:styleId="Numeropagina">
    <w:name w:val="page number"/>
    <w:rsid w:val="00EC516C"/>
  </w:style>
  <w:style w:type="character" w:customStyle="1" w:styleId="numeroparagrafo">
    <w:name w:val="numero paragrafo"/>
    <w:uiPriority w:val="99"/>
    <w:rsid w:val="00EC516C"/>
    <w:rPr>
      <w:rFonts w:ascii="Formata-Medium" w:hAnsi="Formata-Medium" w:cs="Formata-Medium"/>
    </w:rPr>
  </w:style>
  <w:style w:type="table" w:customStyle="1" w:styleId="TableNormal">
    <w:name w:val="Table Normal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Sottotitolo">
    <w:name w:val="Subtitle"/>
    <w:next w:val="Normale"/>
    <w:link w:val="SottotitoloCaratter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character" w:customStyle="1" w:styleId="SottotitoloCarattere">
    <w:name w:val="Sottotitolo Carattere"/>
    <w:basedOn w:val="Carpredefinitoparagrafo"/>
    <w:link w:val="Sottotitolo"/>
    <w:rsid w:val="0055712C"/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paragraph" w:customStyle="1" w:styleId="Stiletabella4">
    <w:name w:val="Stile tabella 4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489BC9"/>
      <w:bdr w:val="nil"/>
    </w:rPr>
  </w:style>
  <w:style w:type="paragraph" w:customStyle="1" w:styleId="Stiletabella2">
    <w:name w:val="Stile tabella 2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0">
    <w:name w:val="List 0"/>
    <w:basedOn w:val="Puntielenco"/>
    <w:rsid w:val="0055712C"/>
    <w:pPr>
      <w:numPr>
        <w:numId w:val="162"/>
      </w:numPr>
    </w:pPr>
  </w:style>
  <w:style w:type="numbering" w:customStyle="1" w:styleId="Puntielenco">
    <w:name w:val="Punti elenco"/>
    <w:rsid w:val="0055712C"/>
  </w:style>
  <w:style w:type="numbering" w:customStyle="1" w:styleId="List1">
    <w:name w:val="List 1"/>
    <w:basedOn w:val="Puntielenco"/>
    <w:rsid w:val="0055712C"/>
    <w:pPr>
      <w:numPr>
        <w:numId w:val="163"/>
      </w:numPr>
    </w:pPr>
  </w:style>
  <w:style w:type="paragraph" w:styleId="Didascalia">
    <w:name w:val="caption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Arial Unicode MS" w:cs="Arial Unicode MS"/>
      <w:b/>
      <w:bCs/>
      <w:caps/>
      <w:color w:val="000000"/>
      <w:bdr w:val="nil"/>
    </w:rPr>
  </w:style>
  <w:style w:type="numbering" w:customStyle="1" w:styleId="Elenco21">
    <w:name w:val="Elenco 21"/>
    <w:basedOn w:val="Stileimportato1"/>
    <w:rsid w:val="0055712C"/>
    <w:pPr>
      <w:numPr>
        <w:numId w:val="164"/>
      </w:numPr>
    </w:pPr>
  </w:style>
  <w:style w:type="numbering" w:customStyle="1" w:styleId="Stileimportato1">
    <w:name w:val="Stile importato 1"/>
    <w:rsid w:val="0055712C"/>
    <w:pPr>
      <w:numPr>
        <w:numId w:val="168"/>
      </w:numPr>
    </w:pPr>
  </w:style>
  <w:style w:type="paragraph" w:customStyle="1" w:styleId="Intestazionerossa">
    <w:name w:val="Intestazione rossa"/>
    <w:next w:val="Normal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</w:rPr>
  </w:style>
  <w:style w:type="paragraph" w:customStyle="1" w:styleId="Stiletabella1">
    <w:name w:val="Stile tabella 1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Stiletabella3">
    <w:name w:val="Stile tabella 3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Didefault">
    <w:name w:val="Di default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Elenco31">
    <w:name w:val="Elenco 31"/>
    <w:basedOn w:val="Stileimportato3"/>
    <w:rsid w:val="0055712C"/>
    <w:pPr>
      <w:numPr>
        <w:numId w:val="165"/>
      </w:numPr>
    </w:pPr>
  </w:style>
  <w:style w:type="numbering" w:customStyle="1" w:styleId="Stileimportato3">
    <w:name w:val="Stile importato 3"/>
    <w:rsid w:val="0055712C"/>
  </w:style>
  <w:style w:type="numbering" w:customStyle="1" w:styleId="Elenco41">
    <w:name w:val="Elenco 41"/>
    <w:basedOn w:val="Stileimportato4"/>
    <w:rsid w:val="0055712C"/>
    <w:pPr>
      <w:numPr>
        <w:numId w:val="166"/>
      </w:numPr>
    </w:pPr>
  </w:style>
  <w:style w:type="numbering" w:customStyle="1" w:styleId="Stileimportato4">
    <w:name w:val="Stile importato 4"/>
    <w:rsid w:val="0055712C"/>
  </w:style>
  <w:style w:type="numbering" w:customStyle="1" w:styleId="Elenco51">
    <w:name w:val="Elenco 51"/>
    <w:basedOn w:val="Stileimportato5"/>
    <w:rsid w:val="0055712C"/>
    <w:pPr>
      <w:numPr>
        <w:numId w:val="167"/>
      </w:numPr>
    </w:pPr>
  </w:style>
  <w:style w:type="numbering" w:customStyle="1" w:styleId="Stileimportato5">
    <w:name w:val="Stile importato 5"/>
    <w:rsid w:val="0055712C"/>
  </w:style>
  <w:style w:type="numbering" w:customStyle="1" w:styleId="List6">
    <w:name w:val="List 6"/>
    <w:basedOn w:val="Stileimportato7"/>
    <w:rsid w:val="0055712C"/>
    <w:pPr>
      <w:numPr>
        <w:numId w:val="169"/>
      </w:numPr>
    </w:pPr>
  </w:style>
  <w:style w:type="numbering" w:customStyle="1" w:styleId="Stileimportato7">
    <w:name w:val="Stile importato 7"/>
    <w:rsid w:val="0055712C"/>
  </w:style>
  <w:style w:type="numbering" w:customStyle="1" w:styleId="List7">
    <w:name w:val="List 7"/>
    <w:basedOn w:val="Stileimportato8"/>
    <w:rsid w:val="0055712C"/>
    <w:pPr>
      <w:numPr>
        <w:numId w:val="170"/>
      </w:numPr>
    </w:pPr>
  </w:style>
  <w:style w:type="numbering" w:customStyle="1" w:styleId="Stileimportato8">
    <w:name w:val="Stile importato 8"/>
    <w:rsid w:val="0055712C"/>
  </w:style>
  <w:style w:type="numbering" w:customStyle="1" w:styleId="List8">
    <w:name w:val="List 8"/>
    <w:basedOn w:val="Stileimportato9"/>
    <w:rsid w:val="0055712C"/>
    <w:pPr>
      <w:numPr>
        <w:numId w:val="171"/>
      </w:numPr>
    </w:pPr>
  </w:style>
  <w:style w:type="numbering" w:customStyle="1" w:styleId="Stileimportato9">
    <w:name w:val="Stile importato 9"/>
    <w:rsid w:val="0055712C"/>
  </w:style>
  <w:style w:type="paragraph" w:customStyle="1" w:styleId="Standard">
    <w:name w:val="Standard"/>
    <w:rsid w:val="003D28E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418"/>
    <w:rPr>
      <w:color w:val="954F72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10F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10F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Normal1">
    <w:name w:val="Normal1"/>
    <w:rsid w:val="003E31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s028004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s028004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4D4C-84C1-4B21-A63A-144236CE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Microsoft</Company>
  <LinksUpToDate>false</LinksUpToDate>
  <CharactersWithSpaces>3404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17</cp:revision>
  <cp:lastPrinted>2019-05-17T06:53:00Z</cp:lastPrinted>
  <dcterms:created xsi:type="dcterms:W3CDTF">2019-05-17T06:53:00Z</dcterms:created>
  <dcterms:modified xsi:type="dcterms:W3CDTF">2019-05-17T06:59:00Z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