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B8" w:rsidRPr="001B027C" w:rsidRDefault="00E46281" w:rsidP="000721B8">
      <w:pPr>
        <w:rPr>
          <w:rFonts w:ascii="Arial" w:hAnsi="Arial" w:cs="Arial"/>
          <w:b/>
          <w:sz w:val="20"/>
          <w:szCs w:val="20"/>
          <w:lang w:val="fr-FR"/>
        </w:rPr>
      </w:pP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57150" distR="57150" simplePos="0" relativeHeight="25171558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-476250</wp:posOffset>
            </wp:positionV>
            <wp:extent cx="961200" cy="604800"/>
            <wp:effectExtent l="0" t="0" r="0" b="5080"/>
            <wp:wrapNone/>
            <wp:docPr id="3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6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027C">
        <w:rPr>
          <w:rFonts w:ascii="Arial" w:hAnsi="Arial" w:cs="Arial"/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page">
              <wp:posOffset>142875</wp:posOffset>
            </wp:positionH>
            <wp:positionV relativeFrom="paragraph">
              <wp:posOffset>-714375</wp:posOffset>
            </wp:positionV>
            <wp:extent cx="6515100" cy="1803400"/>
            <wp:effectExtent l="0" t="0" r="0" b="6350"/>
            <wp:wrapNone/>
            <wp:docPr id="7" name="Immagine 7" descr="Senza titol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enza titolo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-542925</wp:posOffset>
            </wp:positionV>
            <wp:extent cx="704850" cy="735058"/>
            <wp:effectExtent l="0" t="0" r="0" b="8255"/>
            <wp:wrapNone/>
            <wp:docPr id="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5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9525</wp:posOffset>
            </wp:positionV>
            <wp:extent cx="647585" cy="672022"/>
            <wp:effectExtent l="0" t="0" r="635" b="0"/>
            <wp:wrapNone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82" cy="678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E46281" w:rsidRDefault="005159B6" w:rsidP="00E46281">
      <w:pPr>
        <w:spacing w:before="12" w:line="183" w:lineRule="exact"/>
        <w:jc w:val="center"/>
        <w:textAlignment w:val="baseline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Connettore 1 12" o:spid="_x0000_s1026" style="position:absolute;left:0;text-align:left;flip:y;z-index:251723776;visibility:visible;mso-height-relative:margin" from="-5.25pt,9.25pt" to="515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" strokecolor="#2f5496 [2408]" strokeweight="3pt">
            <v:stroke joinstyle="miter"/>
          </v:line>
        </w:pict>
      </w: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  <w:r>
        <w:rPr>
          <w:color w:val="000000"/>
          <w:spacing w:val="-1"/>
          <w:sz w:val="16"/>
        </w:rPr>
        <w:t xml:space="preserve">Presidenza e Segreteria: Via Consolare Antica snc 98071 CAPO D'ORLANDO (ME) - Codice Fiscale 84005360833 </w:t>
      </w:r>
      <w:r>
        <w:rPr>
          <w:color w:val="000000"/>
          <w:spacing w:val="-1"/>
          <w:sz w:val="17"/>
        </w:rPr>
        <w:t xml:space="preserve">– </w:t>
      </w:r>
      <w:r>
        <w:rPr>
          <w:color w:val="000000"/>
          <w:spacing w:val="-1"/>
          <w:sz w:val="16"/>
        </w:rPr>
        <w:t xml:space="preserve">Codice Meccanografico MEIS028004 </w:t>
      </w:r>
      <w:r>
        <w:rPr>
          <w:color w:val="000000"/>
          <w:spacing w:val="-1"/>
          <w:sz w:val="16"/>
        </w:rPr>
        <w:br/>
        <w:t xml:space="preserve">Tel. 0941/902103 </w:t>
      </w:r>
      <w:r>
        <w:rPr>
          <w:color w:val="000000"/>
          <w:spacing w:val="-1"/>
          <w:sz w:val="17"/>
        </w:rPr>
        <w:t xml:space="preserve">– </w:t>
      </w:r>
      <w:r>
        <w:rPr>
          <w:color w:val="000000"/>
          <w:spacing w:val="-1"/>
          <w:sz w:val="16"/>
        </w:rPr>
        <w:t>E-M</w:t>
      </w:r>
      <w:r w:rsidR="00100422">
        <w:rPr>
          <w:color w:val="000000"/>
          <w:spacing w:val="-1"/>
          <w:sz w:val="16"/>
        </w:rPr>
        <w:t>ail:</w:t>
      </w:r>
      <w:r>
        <w:rPr>
          <w:color w:val="0000FF"/>
          <w:spacing w:val="-1"/>
          <w:sz w:val="16"/>
        </w:rPr>
        <w:t xml:space="preserve"> </w:t>
      </w:r>
      <w:hyperlink r:id="rId11">
        <w:r>
          <w:rPr>
            <w:color w:val="0000FF"/>
            <w:spacing w:val="-1"/>
            <w:sz w:val="16"/>
            <w:u w:val="single"/>
          </w:rPr>
          <w:t>meis028004@istruzione.it</w:t>
        </w:r>
      </w:hyperlink>
      <w:r>
        <w:rPr>
          <w:color w:val="0000FF"/>
          <w:spacing w:val="-1"/>
          <w:sz w:val="16"/>
        </w:rPr>
        <w:t xml:space="preserve"> pec: </w:t>
      </w:r>
      <w:hyperlink r:id="rId12">
        <w:r>
          <w:rPr>
            <w:color w:val="0000FF"/>
            <w:spacing w:val="-1"/>
            <w:sz w:val="16"/>
            <w:u w:val="single"/>
          </w:rPr>
          <w:t>meis028004@pec.istruzione.it</w:t>
        </w:r>
      </w:hyperlink>
      <w:r>
        <w:rPr>
          <w:color w:val="0000FF"/>
          <w:spacing w:val="-1"/>
          <w:sz w:val="16"/>
        </w:rPr>
        <w:t xml:space="preserve">     </w:t>
      </w:r>
      <w:r>
        <w:rPr>
          <w:color w:val="000000"/>
          <w:spacing w:val="-1"/>
          <w:sz w:val="16"/>
        </w:rPr>
        <w:t>Sito:</w:t>
      </w:r>
      <w:r>
        <w:rPr>
          <w:color w:val="0000FF"/>
          <w:spacing w:val="-1"/>
          <w:sz w:val="16"/>
        </w:rPr>
        <w:t xml:space="preserve"> http://www.iislspiccolo.edu.it</w:t>
      </w:r>
      <w:r>
        <w:rPr>
          <w:color w:val="0000FF"/>
          <w:spacing w:val="-1"/>
          <w:sz w:val="16"/>
        </w:rPr>
        <w:br/>
      </w: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  <w:r>
        <w:rPr>
          <w:color w:val="000000"/>
          <w:spacing w:val="-1"/>
          <w:sz w:val="16"/>
        </w:rPr>
        <w:t>SEDI ASSOCIATE</w:t>
      </w:r>
    </w:p>
    <w:p w:rsidR="00E46281" w:rsidRDefault="00E46281" w:rsidP="00E46281">
      <w:pPr>
        <w:spacing w:before="18" w:after="35" w:line="184" w:lineRule="exact"/>
        <w:jc w:val="center"/>
        <w:textAlignment w:val="baseline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LICEO ARTISTICO - I.P.A.A. </w:t>
      </w:r>
      <w:r>
        <w:rPr>
          <w:color w:val="000000"/>
          <w:spacing w:val="-2"/>
          <w:sz w:val="17"/>
        </w:rPr>
        <w:t xml:space="preserve">– </w:t>
      </w:r>
      <w:r>
        <w:rPr>
          <w:color w:val="000000"/>
          <w:spacing w:val="-2"/>
          <w:sz w:val="16"/>
        </w:rPr>
        <w:t xml:space="preserve">ODONTOTECNICO C/da S. Lucia, 34 - </w:t>
      </w:r>
      <w:r>
        <w:rPr>
          <w:color w:val="000000"/>
          <w:spacing w:val="-2"/>
          <w:sz w:val="17"/>
        </w:rPr>
        <w:t xml:space="preserve">Capo d’Orlando (ME) Tel. </w:t>
      </w:r>
      <w:r>
        <w:rPr>
          <w:color w:val="000000"/>
          <w:spacing w:val="-2"/>
          <w:sz w:val="16"/>
        </w:rPr>
        <w:t>0941/901050</w:t>
      </w:r>
    </w:p>
    <w:p w:rsidR="00E46281" w:rsidRDefault="005159B6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7"/>
        </w:rPr>
      </w:pPr>
      <w:r w:rsidRPr="005159B6">
        <w:rPr>
          <w:rFonts w:ascii="Arial" w:hAnsi="Arial" w:cs="Arial"/>
          <w:b/>
          <w:noProof/>
          <w:sz w:val="20"/>
          <w:szCs w:val="20"/>
        </w:rPr>
        <w:pict>
          <v:line id="Connettore 1 13" o:spid="_x0000_s1027" style="position:absolute;left:0;text-align:left;flip:y;z-index:251725824;visibility:visible;mso-height-relative:margin" from="-5.25pt,10.6pt" to="515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" strokecolor="#2f5597" strokeweight="3pt">
            <v:stroke joinstyle="miter"/>
          </v:line>
        </w:pict>
      </w:r>
    </w:p>
    <w:p w:rsidR="00E46281" w:rsidRDefault="00E46281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B95B11" w:rsidRDefault="000003F6" w:rsidP="00B95B11">
      <w:pPr>
        <w:pStyle w:val="Standard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ab/>
      </w:r>
      <w:r w:rsidR="000721B8" w:rsidRPr="003F1D13">
        <w:rPr>
          <w:b/>
          <w:sz w:val="22"/>
          <w:szCs w:val="22"/>
          <w:lang w:val="fr-FR"/>
        </w:rPr>
        <w:tab/>
      </w:r>
      <w:r w:rsidR="000721B8" w:rsidRPr="003F1D13">
        <w:rPr>
          <w:b/>
          <w:sz w:val="22"/>
          <w:szCs w:val="22"/>
          <w:lang w:val="fr-FR"/>
        </w:rPr>
        <w:tab/>
      </w:r>
    </w:p>
    <w:p w:rsidR="00B95B11" w:rsidRDefault="00B95B11" w:rsidP="00B95B11">
      <w:pPr>
        <w:pStyle w:val="Standard"/>
        <w:jc w:val="both"/>
        <w:rPr>
          <w:b/>
          <w:sz w:val="22"/>
          <w:szCs w:val="22"/>
          <w:lang w:val="fr-FR"/>
        </w:rPr>
      </w:pPr>
    </w:p>
    <w:p w:rsidR="00B95B11" w:rsidRDefault="00B95B11" w:rsidP="00B95B11">
      <w:pPr>
        <w:pStyle w:val="Standard"/>
        <w:jc w:val="both"/>
      </w:pPr>
      <w:r>
        <w:rPr>
          <w:b/>
          <w:bCs/>
        </w:rPr>
        <w:t>Oggetto</w:t>
      </w:r>
      <w:r>
        <w:t xml:space="preserve">: </w:t>
      </w:r>
      <w:r w:rsidRPr="00F16CBA">
        <w:rPr>
          <w:b/>
        </w:rPr>
        <w:t>Dichiarazione personale</w:t>
      </w:r>
      <w:r>
        <w:rPr>
          <w:b/>
        </w:rPr>
        <w:t xml:space="preserve"> </w:t>
      </w:r>
      <w:r w:rsidRPr="00F16CBA">
        <w:rPr>
          <w:b/>
        </w:rPr>
        <w:t>-</w:t>
      </w:r>
      <w:r>
        <w:rPr>
          <w:b/>
        </w:rPr>
        <w:t xml:space="preserve"> </w:t>
      </w:r>
      <w:r>
        <w:rPr>
          <w:b/>
          <w:bCs/>
        </w:rPr>
        <w:t>Richiesta di attribuzione del bonus premiale per la valorizzazione del merito del personale docente (L.107/2015) per l’</w:t>
      </w:r>
      <w:proofErr w:type="spellStart"/>
      <w:r>
        <w:rPr>
          <w:b/>
          <w:bCs/>
        </w:rPr>
        <w:t>a.s.</w:t>
      </w:r>
      <w:proofErr w:type="spellEnd"/>
      <w:r>
        <w:rPr>
          <w:b/>
          <w:bCs/>
        </w:rPr>
        <w:t xml:space="preserve"> 2018/2019</w:t>
      </w:r>
    </w:p>
    <w:p w:rsidR="00B95B11" w:rsidRPr="00B65E3B" w:rsidRDefault="00B95B11" w:rsidP="00B95B11">
      <w:pPr>
        <w:pStyle w:val="Standard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 xml:space="preserve">  </w:t>
      </w:r>
    </w:p>
    <w:p w:rsidR="00B95B11" w:rsidRPr="00B65E3B" w:rsidRDefault="00B95B11" w:rsidP="00B95B11">
      <w:pPr>
        <w:pStyle w:val="Standard"/>
        <w:jc w:val="center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 xml:space="preserve">Il/La sottoscritto/a _______________________________________________docente a </w:t>
      </w:r>
      <w:r>
        <w:rPr>
          <w:rFonts w:cs="Times New Roman"/>
          <w:sz w:val="22"/>
          <w:szCs w:val="22"/>
        </w:rPr>
        <w:sym w:font="Symbol" w:char="F0FF"/>
      </w:r>
      <w:r>
        <w:rPr>
          <w:rFonts w:cs="Times New Roman"/>
          <w:sz w:val="22"/>
          <w:szCs w:val="22"/>
        </w:rPr>
        <w:t xml:space="preserve"> </w:t>
      </w:r>
      <w:r w:rsidRPr="00B65E3B">
        <w:rPr>
          <w:rFonts w:cs="Times New Roman"/>
          <w:sz w:val="22"/>
          <w:szCs w:val="22"/>
        </w:rPr>
        <w:t>T.I</w:t>
      </w:r>
      <w:r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sym w:font="Symbol" w:char="F0FF"/>
      </w:r>
      <w:r>
        <w:rPr>
          <w:rFonts w:cs="Times New Roman"/>
          <w:sz w:val="22"/>
          <w:szCs w:val="22"/>
        </w:rPr>
        <w:t xml:space="preserve"> T.D</w:t>
      </w:r>
      <w:r w:rsidRPr="00B65E3B">
        <w:rPr>
          <w:rFonts w:cs="Times New Roman"/>
          <w:sz w:val="22"/>
          <w:szCs w:val="22"/>
        </w:rPr>
        <w:t xml:space="preserve"> di</w:t>
      </w:r>
    </w:p>
    <w:p w:rsidR="00B95B11" w:rsidRPr="00B65E3B" w:rsidRDefault="00B95B11" w:rsidP="00B95B11">
      <w:pPr>
        <w:pStyle w:val="Standard"/>
        <w:jc w:val="center"/>
        <w:rPr>
          <w:rFonts w:cs="Times New Roman"/>
          <w:sz w:val="22"/>
          <w:szCs w:val="22"/>
        </w:rPr>
      </w:pPr>
    </w:p>
    <w:p w:rsidR="00B95B11" w:rsidRPr="00B65E3B" w:rsidRDefault="00B95B11" w:rsidP="00B95B11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</w:t>
      </w:r>
      <w:r w:rsidRPr="00B65E3B">
        <w:rPr>
          <w:rFonts w:cs="Times New Roman"/>
          <w:sz w:val="22"/>
          <w:szCs w:val="22"/>
        </w:rPr>
        <w:t>_________________________in servizio presso____________________________________,</w:t>
      </w:r>
    </w:p>
    <w:p w:rsidR="00B95B11" w:rsidRPr="00B65E3B" w:rsidRDefault="00B95B11" w:rsidP="00B95B11">
      <w:pPr>
        <w:pStyle w:val="Standard"/>
        <w:jc w:val="both"/>
        <w:rPr>
          <w:rFonts w:cs="Times New Roman"/>
          <w:sz w:val="22"/>
          <w:szCs w:val="22"/>
        </w:rPr>
      </w:pPr>
    </w:p>
    <w:p w:rsidR="00B95B11" w:rsidRPr="00B65E3B" w:rsidRDefault="00B95B11" w:rsidP="00B95B11">
      <w:pPr>
        <w:pStyle w:val="Standard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avendo preso visione  del documento recante i criteri per la valorizzazione dei docenti e l’accesso al fondo di cui all’art. 1, commi 126, 127, 128 della L. 107/2015, consapevole che la sottoscrizione della presente istanza è condizione necessaria per acquisire lo status di docente che partecipa alla procedura valutativa necessaria per accedere al fondo sopra richiamato, con la presente</w:t>
      </w:r>
    </w:p>
    <w:p w:rsidR="00B95B11" w:rsidRPr="00B65E3B" w:rsidRDefault="00B95B11" w:rsidP="00B95B11">
      <w:pPr>
        <w:pStyle w:val="Standard"/>
        <w:jc w:val="both"/>
        <w:rPr>
          <w:rFonts w:cs="Times New Roman"/>
          <w:sz w:val="22"/>
          <w:szCs w:val="22"/>
        </w:rPr>
      </w:pPr>
    </w:p>
    <w:p w:rsidR="00B95B11" w:rsidRPr="00B65E3B" w:rsidRDefault="00B95B11" w:rsidP="00B95B11">
      <w:pPr>
        <w:pStyle w:val="Standard"/>
        <w:jc w:val="center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CHIEDE</w:t>
      </w:r>
    </w:p>
    <w:p w:rsidR="00B95B11" w:rsidRPr="00B65E3B" w:rsidRDefault="00B95B11" w:rsidP="00B95B11">
      <w:pPr>
        <w:pStyle w:val="Standard"/>
        <w:jc w:val="center"/>
        <w:rPr>
          <w:rFonts w:cs="Times New Roman"/>
          <w:sz w:val="22"/>
          <w:szCs w:val="22"/>
        </w:rPr>
      </w:pPr>
    </w:p>
    <w:p w:rsidR="00B95B11" w:rsidRPr="00B65E3B" w:rsidRDefault="00B95B11" w:rsidP="00B95B11">
      <w:pPr>
        <w:pStyle w:val="Standard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l’attribuzione del bonus premiale per la valorizzazione del merito del personale docente (L.107/2015) per l’</w:t>
      </w:r>
      <w:proofErr w:type="spellStart"/>
      <w:r w:rsidRPr="00B65E3B">
        <w:rPr>
          <w:rFonts w:cs="Times New Roman"/>
          <w:sz w:val="22"/>
          <w:szCs w:val="22"/>
        </w:rPr>
        <w:t>a.s.</w:t>
      </w:r>
      <w:proofErr w:type="spellEnd"/>
      <w:r w:rsidRPr="00B65E3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2018/2019</w:t>
      </w:r>
      <w:r w:rsidRPr="00B65E3B">
        <w:rPr>
          <w:rFonts w:cs="Times New Roman"/>
          <w:sz w:val="22"/>
          <w:szCs w:val="22"/>
        </w:rPr>
        <w:t xml:space="preserve">  e l’accesso al fondo , di cui alla legge 107/2015, limitatamente all’ AS. </w:t>
      </w:r>
      <w:r>
        <w:rPr>
          <w:rFonts w:cs="Times New Roman"/>
          <w:sz w:val="22"/>
          <w:szCs w:val="22"/>
        </w:rPr>
        <w:t>2018/2019</w:t>
      </w:r>
      <w:r w:rsidRPr="00B65E3B">
        <w:rPr>
          <w:rFonts w:cs="Times New Roman"/>
          <w:sz w:val="22"/>
          <w:szCs w:val="22"/>
        </w:rPr>
        <w:t xml:space="preserve">  </w:t>
      </w:r>
    </w:p>
    <w:p w:rsidR="00B95B11" w:rsidRDefault="00B95B11" w:rsidP="00B95B11">
      <w:pPr>
        <w:pStyle w:val="Standard"/>
        <w:jc w:val="center"/>
        <w:rPr>
          <w:rFonts w:cs="Times New Roman"/>
          <w:sz w:val="22"/>
          <w:szCs w:val="22"/>
        </w:rPr>
      </w:pPr>
    </w:p>
    <w:p w:rsidR="00B95B11" w:rsidRPr="00B65E3B" w:rsidRDefault="00B95B11" w:rsidP="00B95B11">
      <w:pPr>
        <w:pStyle w:val="Standard"/>
        <w:jc w:val="center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DICHIARA</w:t>
      </w:r>
    </w:p>
    <w:p w:rsidR="00B95B11" w:rsidRPr="00B65E3B" w:rsidRDefault="00B95B11" w:rsidP="00B95B11">
      <w:pPr>
        <w:pStyle w:val="Standard"/>
        <w:jc w:val="center"/>
        <w:rPr>
          <w:rFonts w:cs="Times New Roman"/>
          <w:sz w:val="22"/>
          <w:szCs w:val="22"/>
        </w:rPr>
      </w:pPr>
    </w:p>
    <w:p w:rsidR="00B95B11" w:rsidRPr="00B65E3B" w:rsidRDefault="00B95B11" w:rsidP="00B95B11">
      <w:pPr>
        <w:pStyle w:val="Standard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 xml:space="preserve">sotto la propria personale responsabilità  ai sensi del D.P.R. 28.12.2000, n. 445, così come modificato ed integrato dall’art. 15, della legge 16 gennaio 2003, n. 3 e dall’art. 15 comma 1 della L. 183/2011 e </w:t>
      </w:r>
      <w:proofErr w:type="spellStart"/>
      <w:r w:rsidRPr="00B65E3B">
        <w:rPr>
          <w:rFonts w:cs="Times New Roman"/>
          <w:sz w:val="22"/>
          <w:szCs w:val="22"/>
        </w:rPr>
        <w:t>s.m.i.</w:t>
      </w:r>
      <w:proofErr w:type="spellEnd"/>
      <w:r w:rsidRPr="00B65E3B">
        <w:rPr>
          <w:rFonts w:cs="Times New Roman"/>
          <w:sz w:val="22"/>
          <w:szCs w:val="22"/>
        </w:rPr>
        <w:t xml:space="preserve"> , consapevole delle sanzioni penali previste dall’art. 76 del DPR 28.12.2000, n. 445 per le ipotesi di falsità in atti e dichiarazioni mendaci:</w:t>
      </w:r>
    </w:p>
    <w:p w:rsidR="00B95B11" w:rsidRPr="00B65E3B" w:rsidRDefault="00B95B11" w:rsidP="00B95B11">
      <w:pPr>
        <w:pStyle w:val="Standard"/>
        <w:jc w:val="both"/>
        <w:rPr>
          <w:rFonts w:cs="Times New Roman"/>
          <w:sz w:val="22"/>
          <w:szCs w:val="22"/>
        </w:rPr>
      </w:pPr>
    </w:p>
    <w:p w:rsidR="00B95B11" w:rsidRDefault="00B95B11" w:rsidP="00B95B11">
      <w:pPr>
        <w:pStyle w:val="Standard"/>
        <w:numPr>
          <w:ilvl w:val="0"/>
          <w:numId w:val="17"/>
        </w:numPr>
        <w:ind w:left="360"/>
        <w:jc w:val="both"/>
        <w:rPr>
          <w:rFonts w:cs="Times New Roman"/>
          <w:sz w:val="22"/>
          <w:szCs w:val="22"/>
        </w:rPr>
      </w:pPr>
      <w:r w:rsidRPr="00B86E96">
        <w:rPr>
          <w:rFonts w:cs="Times New Roman"/>
          <w:sz w:val="22"/>
          <w:szCs w:val="22"/>
        </w:rPr>
        <w:t xml:space="preserve">Di essere docente </w:t>
      </w:r>
      <w:r>
        <w:rPr>
          <w:rFonts w:cs="Times New Roman"/>
          <w:sz w:val="22"/>
          <w:szCs w:val="22"/>
        </w:rPr>
        <w:sym w:font="Symbol" w:char="F0FF"/>
      </w:r>
      <w:r>
        <w:rPr>
          <w:rFonts w:cs="Times New Roman"/>
          <w:sz w:val="22"/>
          <w:szCs w:val="22"/>
        </w:rPr>
        <w:t xml:space="preserve"> </w:t>
      </w:r>
      <w:r w:rsidRPr="00B86E96">
        <w:rPr>
          <w:rFonts w:cs="Times New Roman"/>
          <w:sz w:val="22"/>
          <w:szCs w:val="22"/>
        </w:rPr>
        <w:t xml:space="preserve">a tempo indeterminato </w:t>
      </w:r>
      <w:r>
        <w:rPr>
          <w:rFonts w:cs="Times New Roman"/>
          <w:sz w:val="22"/>
          <w:szCs w:val="22"/>
        </w:rPr>
        <w:sym w:font="Symbol" w:char="F0FF"/>
      </w:r>
      <w:r>
        <w:rPr>
          <w:rFonts w:cs="Times New Roman"/>
          <w:sz w:val="22"/>
          <w:szCs w:val="22"/>
        </w:rPr>
        <w:t xml:space="preserve"> a tempo determinato;</w:t>
      </w:r>
    </w:p>
    <w:p w:rsidR="00B95B11" w:rsidRPr="00B86E96" w:rsidRDefault="00B95B11" w:rsidP="00B95B11">
      <w:pPr>
        <w:pStyle w:val="Standard"/>
        <w:numPr>
          <w:ilvl w:val="0"/>
          <w:numId w:val="17"/>
        </w:numPr>
        <w:ind w:left="360"/>
        <w:jc w:val="both"/>
        <w:rPr>
          <w:rFonts w:cs="Times New Roman"/>
          <w:sz w:val="22"/>
          <w:szCs w:val="22"/>
        </w:rPr>
      </w:pPr>
      <w:r w:rsidRPr="00B86E96">
        <w:rPr>
          <w:rFonts w:cs="Times New Roman"/>
          <w:sz w:val="22"/>
          <w:szCs w:val="22"/>
        </w:rPr>
        <w:t>Di non avere subito procedimenti disciplinari e di non avere procedimenti disciplinari in corso;</w:t>
      </w:r>
    </w:p>
    <w:p w:rsidR="00B95B11" w:rsidRPr="00B65E3B" w:rsidRDefault="00AE4E54" w:rsidP="00B95B11">
      <w:pPr>
        <w:pStyle w:val="Standard"/>
        <w:numPr>
          <w:ilvl w:val="0"/>
          <w:numId w:val="17"/>
        </w:numPr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Di </w:t>
      </w:r>
      <w:r w:rsidR="00B95B11" w:rsidRPr="00B65E3B">
        <w:rPr>
          <w:rFonts w:cs="Times New Roman"/>
          <w:sz w:val="22"/>
          <w:szCs w:val="22"/>
        </w:rPr>
        <w:t>essere disponibile ad essere valutato ai fini di accedere al bonus per la valorizzazione del merito personale;</w:t>
      </w:r>
    </w:p>
    <w:p w:rsidR="00B95B11" w:rsidRPr="00B65E3B" w:rsidRDefault="00B95B11" w:rsidP="00B95B11">
      <w:pPr>
        <w:pStyle w:val="Standard"/>
        <w:numPr>
          <w:ilvl w:val="0"/>
          <w:numId w:val="17"/>
        </w:numPr>
        <w:ind w:left="360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Di avere collaborato attivamente e sistematic</w:t>
      </w:r>
      <w:r w:rsidR="00AE4E54">
        <w:rPr>
          <w:rFonts w:cs="Times New Roman"/>
          <w:sz w:val="22"/>
          <w:szCs w:val="22"/>
        </w:rPr>
        <w:t xml:space="preserve">amente al raggiungimento degli </w:t>
      </w:r>
      <w:r w:rsidRPr="00B65E3B">
        <w:rPr>
          <w:rFonts w:cs="Times New Roman"/>
          <w:sz w:val="22"/>
          <w:szCs w:val="22"/>
        </w:rPr>
        <w:t>obiettivi programmati;</w:t>
      </w:r>
    </w:p>
    <w:p w:rsidR="00B95B11" w:rsidRPr="00B65E3B" w:rsidRDefault="00AE4E54" w:rsidP="00B95B11">
      <w:pPr>
        <w:pStyle w:val="Standard"/>
        <w:numPr>
          <w:ilvl w:val="0"/>
          <w:numId w:val="17"/>
        </w:numPr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Di possedere i </w:t>
      </w:r>
      <w:r w:rsidR="00B95B11" w:rsidRPr="00B65E3B">
        <w:rPr>
          <w:rFonts w:cs="Times New Roman"/>
          <w:sz w:val="22"/>
          <w:szCs w:val="22"/>
        </w:rPr>
        <w:t>requisiti di accesso al bonus premiale</w:t>
      </w:r>
      <w:r w:rsidR="00B95B11">
        <w:rPr>
          <w:rFonts w:cs="Times New Roman"/>
          <w:sz w:val="22"/>
          <w:szCs w:val="22"/>
        </w:rPr>
        <w:t>;</w:t>
      </w:r>
      <w:r w:rsidR="00B95B11" w:rsidRPr="00B65E3B">
        <w:rPr>
          <w:rFonts w:cs="Times New Roman"/>
          <w:sz w:val="22"/>
          <w:szCs w:val="22"/>
        </w:rPr>
        <w:t xml:space="preserve"> </w:t>
      </w:r>
    </w:p>
    <w:p w:rsidR="00B95B11" w:rsidRPr="00B65E3B" w:rsidRDefault="00B95B11" w:rsidP="00B95B11">
      <w:pPr>
        <w:pStyle w:val="Standard"/>
        <w:numPr>
          <w:ilvl w:val="0"/>
          <w:numId w:val="17"/>
        </w:numPr>
        <w:ind w:left="360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Di autorizzare l’istituzione scolastica al trattamento dei propri dati personali per le finalità di cui alla presente istanza.</w:t>
      </w:r>
    </w:p>
    <w:p w:rsidR="00B95B11" w:rsidRPr="00B65E3B" w:rsidRDefault="00B95B11" w:rsidP="00B95B11">
      <w:pPr>
        <w:pStyle w:val="Standard"/>
        <w:ind w:left="360"/>
        <w:jc w:val="both"/>
        <w:rPr>
          <w:rFonts w:cs="Times New Roman"/>
          <w:sz w:val="22"/>
          <w:szCs w:val="22"/>
        </w:rPr>
      </w:pPr>
    </w:p>
    <w:p w:rsidR="009E406A" w:rsidRPr="009E406A" w:rsidRDefault="00B95B11" w:rsidP="00B95B11">
      <w:pPr>
        <w:pStyle w:val="Standard"/>
        <w:numPr>
          <w:ilvl w:val="0"/>
          <w:numId w:val="18"/>
        </w:numPr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b/>
          <w:i/>
          <w:sz w:val="22"/>
          <w:szCs w:val="22"/>
        </w:rPr>
        <w:t xml:space="preserve">La scheda </w:t>
      </w:r>
      <w:r>
        <w:rPr>
          <w:rFonts w:cs="Times New Roman"/>
          <w:b/>
          <w:i/>
          <w:sz w:val="22"/>
          <w:szCs w:val="22"/>
        </w:rPr>
        <w:t>personale riferita ai criteri per l’attri</w:t>
      </w:r>
      <w:r w:rsidR="00AE4E54">
        <w:rPr>
          <w:rFonts w:cs="Times New Roman"/>
          <w:b/>
          <w:i/>
          <w:sz w:val="22"/>
          <w:szCs w:val="22"/>
        </w:rPr>
        <w:t xml:space="preserve">buzione del bonus premiale deve </w:t>
      </w:r>
      <w:bookmarkStart w:id="0" w:name="_GoBack"/>
      <w:bookmarkEnd w:id="0"/>
      <w:r w:rsidRPr="00B65E3B">
        <w:rPr>
          <w:rFonts w:cs="Times New Roman"/>
          <w:b/>
          <w:i/>
          <w:sz w:val="22"/>
          <w:szCs w:val="22"/>
        </w:rPr>
        <w:t>essere compilata dettagliatamente con le motivazioni e inviata esclusivamente via mail</w:t>
      </w:r>
      <w:r>
        <w:rPr>
          <w:rFonts w:cs="Times New Roman"/>
          <w:b/>
          <w:i/>
          <w:sz w:val="22"/>
          <w:szCs w:val="22"/>
        </w:rPr>
        <w:t>,  con documentazione a corredo</w:t>
      </w:r>
      <w:r w:rsidRPr="00B65E3B">
        <w:rPr>
          <w:rFonts w:cs="Times New Roman"/>
          <w:b/>
          <w:i/>
          <w:sz w:val="22"/>
          <w:szCs w:val="22"/>
        </w:rPr>
        <w:t xml:space="preserve">, all’indirizzo di posta elettronica </w:t>
      </w:r>
      <w:hyperlink r:id="rId13" w:history="1">
        <w:r w:rsidR="009E406A" w:rsidRPr="00440401">
          <w:rPr>
            <w:rStyle w:val="Collegamentoipertestuale"/>
            <w:rFonts w:cs="Times New Roman"/>
            <w:b/>
            <w:i/>
            <w:sz w:val="22"/>
            <w:szCs w:val="22"/>
          </w:rPr>
          <w:t>meis028004@istruzione.it</w:t>
        </w:r>
      </w:hyperlink>
    </w:p>
    <w:p w:rsidR="00B95B11" w:rsidRPr="00B65E3B" w:rsidRDefault="00B95B11" w:rsidP="009E406A">
      <w:pPr>
        <w:pStyle w:val="Standard"/>
        <w:ind w:left="360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b/>
          <w:i/>
          <w:sz w:val="22"/>
          <w:szCs w:val="22"/>
        </w:rPr>
        <w:t xml:space="preserve">                                                               </w:t>
      </w:r>
    </w:p>
    <w:p w:rsidR="00B95B11" w:rsidRPr="00B65E3B" w:rsidRDefault="00B95B11" w:rsidP="00B95B11">
      <w:pPr>
        <w:pStyle w:val="Standard"/>
        <w:jc w:val="both"/>
        <w:rPr>
          <w:rFonts w:cs="Times New Roman"/>
          <w:sz w:val="22"/>
          <w:szCs w:val="22"/>
        </w:rPr>
      </w:pPr>
    </w:p>
    <w:p w:rsidR="00B95B11" w:rsidRPr="00B65E3B" w:rsidRDefault="00B95B11" w:rsidP="00B95B11">
      <w:pPr>
        <w:pStyle w:val="Standard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 xml:space="preserve">Data </w:t>
      </w:r>
      <w:r w:rsidRPr="00B65E3B">
        <w:rPr>
          <w:rFonts w:cs="Times New Roman"/>
          <w:sz w:val="22"/>
          <w:szCs w:val="22"/>
        </w:rPr>
        <w:t>____________________                                                                        Firma</w:t>
      </w:r>
    </w:p>
    <w:p w:rsidR="00B95B11" w:rsidRPr="00B65E3B" w:rsidRDefault="00B95B11" w:rsidP="00B95B11">
      <w:pPr>
        <w:pStyle w:val="Standard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</w:t>
      </w:r>
    </w:p>
    <w:p w:rsidR="00FF3E06" w:rsidRPr="00B95B11" w:rsidRDefault="000721B8" w:rsidP="00B95B11">
      <w:pPr>
        <w:rPr>
          <w:i/>
          <w:sz w:val="16"/>
          <w:szCs w:val="16"/>
        </w:rPr>
      </w:pPr>
      <w:r w:rsidRPr="003F1D13">
        <w:rPr>
          <w:b/>
          <w:sz w:val="22"/>
          <w:szCs w:val="22"/>
          <w:lang w:val="fr-FR"/>
        </w:rPr>
        <w:tab/>
      </w:r>
      <w:r w:rsidRPr="003F1D13">
        <w:rPr>
          <w:b/>
          <w:sz w:val="22"/>
          <w:szCs w:val="22"/>
          <w:lang w:val="fr-FR"/>
        </w:rPr>
        <w:tab/>
      </w:r>
      <w:r w:rsidRPr="003F1D13">
        <w:rPr>
          <w:b/>
          <w:sz w:val="22"/>
          <w:szCs w:val="22"/>
          <w:lang w:val="fr-FR"/>
        </w:rPr>
        <w:tab/>
      </w:r>
      <w:r w:rsidRPr="003F1D13">
        <w:rPr>
          <w:b/>
          <w:sz w:val="22"/>
          <w:szCs w:val="22"/>
          <w:lang w:val="fr-FR"/>
        </w:rPr>
        <w:tab/>
      </w:r>
    </w:p>
    <w:sectPr w:rsidR="00FF3E06" w:rsidRPr="00B95B11" w:rsidSect="003255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060" w:right="960" w:bottom="280" w:left="900" w:header="0" w:footer="0" w:gutter="0"/>
      <w:pgNumType w:start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53" w:rsidRDefault="006C1153">
      <w:r>
        <w:separator/>
      </w:r>
    </w:p>
  </w:endnote>
  <w:endnote w:type="continuationSeparator" w:id="0">
    <w:p w:rsidR="006C1153" w:rsidRDefault="006C1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altName w:val="Bauhaus 93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AC" w:rsidRDefault="007559AC">
    <w:pPr>
      <w:pStyle w:val="Pidipagina"/>
    </w:pPr>
  </w:p>
  <w:p w:rsidR="007559AC" w:rsidRDefault="007559AC"/>
  <w:p w:rsidR="007559AC" w:rsidRDefault="007559AC"/>
  <w:p w:rsidR="007559AC" w:rsidRDefault="007559AC"/>
  <w:p w:rsidR="007559AC" w:rsidRDefault="007559A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100"/>
      <w:docPartObj>
        <w:docPartGallery w:val="Page Numbers (Bottom of Page)"/>
        <w:docPartUnique/>
      </w:docPartObj>
    </w:sdtPr>
    <w:sdtContent>
      <w:p w:rsidR="00AF72C7" w:rsidRDefault="00AF72C7">
        <w:pPr>
          <w:pStyle w:val="Pidipagina"/>
          <w:jc w:val="center"/>
        </w:pPr>
        <w:r>
          <w:t>1</w:t>
        </w:r>
      </w:p>
    </w:sdtContent>
  </w:sdt>
  <w:p w:rsidR="007559AC" w:rsidRDefault="007559A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2C7" w:rsidRDefault="00AF72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53" w:rsidRDefault="006C1153">
      <w:r>
        <w:separator/>
      </w:r>
    </w:p>
  </w:footnote>
  <w:footnote w:type="continuationSeparator" w:id="0">
    <w:p w:rsidR="006C1153" w:rsidRDefault="006C1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AC" w:rsidRDefault="007559AC">
    <w:pPr>
      <w:pStyle w:val="Intestazione"/>
    </w:pPr>
  </w:p>
  <w:p w:rsidR="007559AC" w:rsidRDefault="007559AC"/>
  <w:p w:rsidR="007559AC" w:rsidRDefault="007559AC"/>
  <w:p w:rsidR="007559AC" w:rsidRDefault="007559AC"/>
  <w:p w:rsidR="007559AC" w:rsidRDefault="007559A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AC" w:rsidRDefault="007559AC">
    <w:pPr>
      <w:pStyle w:val="Intestazione"/>
    </w:pPr>
  </w:p>
  <w:p w:rsidR="007559AC" w:rsidRDefault="007559AC"/>
  <w:p w:rsidR="007559AC" w:rsidRDefault="007559AC"/>
  <w:p w:rsidR="007559AC" w:rsidRDefault="007559AC"/>
  <w:p w:rsidR="007559AC" w:rsidRDefault="007559A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2C7" w:rsidRDefault="00AF72C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4">
    <w:nsid w:val="00000006"/>
    <w:multiLevelType w:val="singleLevel"/>
    <w:tmpl w:val="00000006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5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Cs w:val="24"/>
      </w:rPr>
    </w:lvl>
  </w:abstractNum>
  <w:abstractNum w:abstractNumId="6">
    <w:nsid w:val="00000008"/>
    <w:multiLevelType w:val="singleLevel"/>
    <w:tmpl w:val="00000008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00000009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B"/>
    <w:multiLevelType w:val="singleLevel"/>
    <w:tmpl w:val="0000000B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9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0">
    <w:nsid w:val="0000000D"/>
    <w:multiLevelType w:val="multilevel"/>
    <w:tmpl w:val="0000000D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000000E"/>
    <w:multiLevelType w:val="singleLevel"/>
    <w:tmpl w:val="0000000E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10"/>
    <w:multiLevelType w:val="multilevel"/>
    <w:tmpl w:val="00000010"/>
    <w:name w:val="WW8Num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0000011"/>
    <w:multiLevelType w:val="singleLevel"/>
    <w:tmpl w:val="0000001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2"/>
    <w:multiLevelType w:val="singleLevel"/>
    <w:tmpl w:val="00000012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6">
    <w:nsid w:val="00000013"/>
    <w:multiLevelType w:val="singleLevel"/>
    <w:tmpl w:val="00000013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>
    <w:nsid w:val="00000014"/>
    <w:multiLevelType w:val="singleLevel"/>
    <w:tmpl w:val="0000001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15"/>
    <w:multiLevelType w:val="singleLevel"/>
    <w:tmpl w:val="00000015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9">
    <w:nsid w:val="00000016"/>
    <w:multiLevelType w:val="singleLevel"/>
    <w:tmpl w:val="00000016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0">
    <w:nsid w:val="088B6C9C"/>
    <w:multiLevelType w:val="multilevel"/>
    <w:tmpl w:val="B45469E2"/>
    <w:styleLink w:val="Elenco31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spacing w:val="-7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</w:abstractNum>
  <w:abstractNum w:abstractNumId="21">
    <w:nsid w:val="11A644F9"/>
    <w:multiLevelType w:val="hybridMultilevel"/>
    <w:tmpl w:val="76FC0E46"/>
    <w:lvl w:ilvl="0" w:tplc="59C4333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90375A"/>
    <w:multiLevelType w:val="hybridMultilevel"/>
    <w:tmpl w:val="66820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8C6FE9"/>
    <w:multiLevelType w:val="hybridMultilevel"/>
    <w:tmpl w:val="0FF6C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0127B4"/>
    <w:multiLevelType w:val="multilevel"/>
    <w:tmpl w:val="9D704356"/>
    <w:styleLink w:val="List8"/>
    <w:lvl w:ilvl="0">
      <w:start w:val="1"/>
      <w:numFmt w:val="bullet"/>
      <w:lvlText w:val="•"/>
      <w:lvlJc w:val="left"/>
      <w:pPr>
        <w:tabs>
          <w:tab w:val="num" w:pos="810"/>
        </w:tabs>
        <w:ind w:left="81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250"/>
        </w:tabs>
        <w:ind w:left="225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970"/>
        </w:tabs>
        <w:ind w:left="29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410"/>
        </w:tabs>
        <w:ind w:left="441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130"/>
        </w:tabs>
        <w:ind w:left="51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570"/>
        </w:tabs>
        <w:ind w:left="657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5">
    <w:nsid w:val="25F13FA4"/>
    <w:multiLevelType w:val="hybridMultilevel"/>
    <w:tmpl w:val="8520C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F44E5E"/>
    <w:multiLevelType w:val="multilevel"/>
    <w:tmpl w:val="569E484C"/>
    <w:styleLink w:val="List0"/>
    <w:lvl w:ilvl="0">
      <w:numFmt w:val="bullet"/>
      <w:lvlText w:val="•"/>
      <w:lvlJc w:val="left"/>
      <w:pPr>
        <w:tabs>
          <w:tab w:val="num" w:pos="175"/>
        </w:tabs>
        <w:ind w:left="1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1">
      <w:start w:val="1"/>
      <w:numFmt w:val="bullet"/>
      <w:lvlText w:val="•"/>
      <w:lvlJc w:val="left"/>
      <w:pPr>
        <w:tabs>
          <w:tab w:val="num" w:pos="875"/>
        </w:tabs>
        <w:ind w:left="8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2">
      <w:start w:val="1"/>
      <w:numFmt w:val="bullet"/>
      <w:lvlText w:val="•"/>
      <w:lvlJc w:val="left"/>
      <w:pPr>
        <w:tabs>
          <w:tab w:val="num" w:pos="1575"/>
        </w:tabs>
        <w:ind w:left="15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3">
      <w:start w:val="1"/>
      <w:numFmt w:val="bullet"/>
      <w:lvlText w:val="•"/>
      <w:lvlJc w:val="left"/>
      <w:pPr>
        <w:tabs>
          <w:tab w:val="num" w:pos="2275"/>
        </w:tabs>
        <w:ind w:left="22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4">
      <w:start w:val="1"/>
      <w:numFmt w:val="bullet"/>
      <w:lvlText w:val="•"/>
      <w:lvlJc w:val="left"/>
      <w:pPr>
        <w:tabs>
          <w:tab w:val="num" w:pos="2975"/>
        </w:tabs>
        <w:ind w:left="29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5">
      <w:start w:val="1"/>
      <w:numFmt w:val="bullet"/>
      <w:lvlText w:val="•"/>
      <w:lvlJc w:val="left"/>
      <w:pPr>
        <w:tabs>
          <w:tab w:val="num" w:pos="3675"/>
        </w:tabs>
        <w:ind w:left="36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6">
      <w:start w:val="1"/>
      <w:numFmt w:val="bullet"/>
      <w:lvlText w:val="•"/>
      <w:lvlJc w:val="left"/>
      <w:pPr>
        <w:tabs>
          <w:tab w:val="num" w:pos="4375"/>
        </w:tabs>
        <w:ind w:left="43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7">
      <w:start w:val="1"/>
      <w:numFmt w:val="bullet"/>
      <w:lvlText w:val="•"/>
      <w:lvlJc w:val="left"/>
      <w:pPr>
        <w:tabs>
          <w:tab w:val="num" w:pos="5075"/>
        </w:tabs>
        <w:ind w:left="50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8">
      <w:start w:val="1"/>
      <w:numFmt w:val="bullet"/>
      <w:lvlText w:val="•"/>
      <w:lvlJc w:val="left"/>
      <w:pPr>
        <w:tabs>
          <w:tab w:val="num" w:pos="5775"/>
        </w:tabs>
        <w:ind w:left="57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</w:abstractNum>
  <w:abstractNum w:abstractNumId="27">
    <w:nsid w:val="26902DA2"/>
    <w:multiLevelType w:val="hybridMultilevel"/>
    <w:tmpl w:val="D8BE9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772FA7"/>
    <w:multiLevelType w:val="multilevel"/>
    <w:tmpl w:val="BB3A4EFA"/>
    <w:styleLink w:val="Elenco21"/>
    <w:lvl w:ilvl="0"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9">
    <w:nsid w:val="31026843"/>
    <w:multiLevelType w:val="multilevel"/>
    <w:tmpl w:val="31607CBA"/>
    <w:styleLink w:val="List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30">
    <w:nsid w:val="31D0275E"/>
    <w:multiLevelType w:val="hybridMultilevel"/>
    <w:tmpl w:val="DE84F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D37096"/>
    <w:multiLevelType w:val="hybridMultilevel"/>
    <w:tmpl w:val="0ACE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18432B"/>
    <w:multiLevelType w:val="multilevel"/>
    <w:tmpl w:val="F0B6FBF8"/>
    <w:styleLink w:val="Elenco5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3">
    <w:nsid w:val="4CD00F56"/>
    <w:multiLevelType w:val="multilevel"/>
    <w:tmpl w:val="FAAE7390"/>
    <w:styleLink w:val="List1"/>
    <w:lvl w:ilvl="0">
      <w:numFmt w:val="bullet"/>
      <w:lvlText w:val="•"/>
      <w:lvlJc w:val="left"/>
      <w:pPr>
        <w:tabs>
          <w:tab w:val="num" w:pos="175"/>
        </w:tabs>
        <w:ind w:left="1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1">
      <w:start w:val="1"/>
      <w:numFmt w:val="bullet"/>
      <w:lvlText w:val="•"/>
      <w:lvlJc w:val="left"/>
      <w:pPr>
        <w:tabs>
          <w:tab w:val="num" w:pos="875"/>
        </w:tabs>
        <w:ind w:left="8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2">
      <w:start w:val="1"/>
      <w:numFmt w:val="bullet"/>
      <w:lvlText w:val="•"/>
      <w:lvlJc w:val="left"/>
      <w:pPr>
        <w:tabs>
          <w:tab w:val="num" w:pos="1575"/>
        </w:tabs>
        <w:ind w:left="15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3">
      <w:start w:val="1"/>
      <w:numFmt w:val="bullet"/>
      <w:lvlText w:val="•"/>
      <w:lvlJc w:val="left"/>
      <w:pPr>
        <w:tabs>
          <w:tab w:val="num" w:pos="2275"/>
        </w:tabs>
        <w:ind w:left="22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4">
      <w:start w:val="1"/>
      <w:numFmt w:val="bullet"/>
      <w:lvlText w:val="•"/>
      <w:lvlJc w:val="left"/>
      <w:pPr>
        <w:tabs>
          <w:tab w:val="num" w:pos="2975"/>
        </w:tabs>
        <w:ind w:left="29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5">
      <w:start w:val="1"/>
      <w:numFmt w:val="bullet"/>
      <w:lvlText w:val="•"/>
      <w:lvlJc w:val="left"/>
      <w:pPr>
        <w:tabs>
          <w:tab w:val="num" w:pos="3675"/>
        </w:tabs>
        <w:ind w:left="36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6">
      <w:start w:val="1"/>
      <w:numFmt w:val="bullet"/>
      <w:lvlText w:val="•"/>
      <w:lvlJc w:val="left"/>
      <w:pPr>
        <w:tabs>
          <w:tab w:val="num" w:pos="4375"/>
        </w:tabs>
        <w:ind w:left="43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7">
      <w:start w:val="1"/>
      <w:numFmt w:val="bullet"/>
      <w:lvlText w:val="•"/>
      <w:lvlJc w:val="left"/>
      <w:pPr>
        <w:tabs>
          <w:tab w:val="num" w:pos="5075"/>
        </w:tabs>
        <w:ind w:left="50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8">
      <w:start w:val="1"/>
      <w:numFmt w:val="bullet"/>
      <w:lvlText w:val="•"/>
      <w:lvlJc w:val="left"/>
      <w:pPr>
        <w:tabs>
          <w:tab w:val="num" w:pos="5775"/>
        </w:tabs>
        <w:ind w:left="57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</w:abstractNum>
  <w:abstractNum w:abstractNumId="34">
    <w:nsid w:val="610843F0"/>
    <w:multiLevelType w:val="multilevel"/>
    <w:tmpl w:val="1DB05E80"/>
    <w:styleLink w:val="List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5">
    <w:nsid w:val="68E973D1"/>
    <w:multiLevelType w:val="multilevel"/>
    <w:tmpl w:val="C4B02CE2"/>
    <w:styleLink w:val="Stileimportato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6">
    <w:nsid w:val="738619B7"/>
    <w:multiLevelType w:val="hybridMultilevel"/>
    <w:tmpl w:val="718EDD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72206"/>
    <w:multiLevelType w:val="multilevel"/>
    <w:tmpl w:val="E5241C1C"/>
    <w:styleLink w:val="Elenco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26"/>
  </w:num>
  <w:num w:numId="2">
    <w:abstractNumId w:val="33"/>
  </w:num>
  <w:num w:numId="3">
    <w:abstractNumId w:val="28"/>
  </w:num>
  <w:num w:numId="4">
    <w:abstractNumId w:val="20"/>
  </w:num>
  <w:num w:numId="5">
    <w:abstractNumId w:val="37"/>
  </w:num>
  <w:num w:numId="6">
    <w:abstractNumId w:val="32"/>
  </w:num>
  <w:num w:numId="7">
    <w:abstractNumId w:val="35"/>
  </w:num>
  <w:num w:numId="8">
    <w:abstractNumId w:val="29"/>
  </w:num>
  <w:num w:numId="9">
    <w:abstractNumId w:val="34"/>
  </w:num>
  <w:num w:numId="10">
    <w:abstractNumId w:val="24"/>
  </w:num>
  <w:num w:numId="11">
    <w:abstractNumId w:val="30"/>
  </w:num>
  <w:num w:numId="12">
    <w:abstractNumId w:val="36"/>
  </w:num>
  <w:num w:numId="13">
    <w:abstractNumId w:val="23"/>
  </w:num>
  <w:num w:numId="14">
    <w:abstractNumId w:val="31"/>
  </w:num>
  <w:num w:numId="15">
    <w:abstractNumId w:val="25"/>
  </w:num>
  <w:num w:numId="16">
    <w:abstractNumId w:val="22"/>
  </w:num>
  <w:num w:numId="17">
    <w:abstractNumId w:val="27"/>
  </w:num>
  <w:num w:numId="18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23D68"/>
    <w:rsid w:val="000003F6"/>
    <w:rsid w:val="00002459"/>
    <w:rsid w:val="00002851"/>
    <w:rsid w:val="00006CCE"/>
    <w:rsid w:val="0001205B"/>
    <w:rsid w:val="0001210B"/>
    <w:rsid w:val="0001283A"/>
    <w:rsid w:val="00015813"/>
    <w:rsid w:val="00015839"/>
    <w:rsid w:val="0001618A"/>
    <w:rsid w:val="000179C9"/>
    <w:rsid w:val="00023C34"/>
    <w:rsid w:val="00023ECE"/>
    <w:rsid w:val="00025D01"/>
    <w:rsid w:val="00026EAA"/>
    <w:rsid w:val="00027E6C"/>
    <w:rsid w:val="000307FF"/>
    <w:rsid w:val="0003137C"/>
    <w:rsid w:val="00031573"/>
    <w:rsid w:val="00032EAB"/>
    <w:rsid w:val="000359FE"/>
    <w:rsid w:val="00040C1D"/>
    <w:rsid w:val="00042B49"/>
    <w:rsid w:val="000455BD"/>
    <w:rsid w:val="00050E10"/>
    <w:rsid w:val="0005628F"/>
    <w:rsid w:val="0005732C"/>
    <w:rsid w:val="0006194D"/>
    <w:rsid w:val="0006631F"/>
    <w:rsid w:val="00067060"/>
    <w:rsid w:val="000708A7"/>
    <w:rsid w:val="00071002"/>
    <w:rsid w:val="000721B8"/>
    <w:rsid w:val="00072611"/>
    <w:rsid w:val="000778D9"/>
    <w:rsid w:val="0008099A"/>
    <w:rsid w:val="00081794"/>
    <w:rsid w:val="0008325C"/>
    <w:rsid w:val="00086204"/>
    <w:rsid w:val="000878AA"/>
    <w:rsid w:val="00092ABB"/>
    <w:rsid w:val="000970E0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387"/>
    <w:rsid w:val="000B5478"/>
    <w:rsid w:val="000B584B"/>
    <w:rsid w:val="000C06CE"/>
    <w:rsid w:val="000C3418"/>
    <w:rsid w:val="000C38F1"/>
    <w:rsid w:val="000C5754"/>
    <w:rsid w:val="000C5F36"/>
    <w:rsid w:val="000C77A4"/>
    <w:rsid w:val="000D2AD2"/>
    <w:rsid w:val="000D6C9D"/>
    <w:rsid w:val="000E0E5F"/>
    <w:rsid w:val="000E1D26"/>
    <w:rsid w:val="000E1EC1"/>
    <w:rsid w:val="000E62B3"/>
    <w:rsid w:val="000F2D33"/>
    <w:rsid w:val="000F4115"/>
    <w:rsid w:val="000F44A5"/>
    <w:rsid w:val="000F45A6"/>
    <w:rsid w:val="000F4B44"/>
    <w:rsid w:val="000F5A55"/>
    <w:rsid w:val="000F7A56"/>
    <w:rsid w:val="00100422"/>
    <w:rsid w:val="0010198E"/>
    <w:rsid w:val="0010606C"/>
    <w:rsid w:val="001072D9"/>
    <w:rsid w:val="0010762E"/>
    <w:rsid w:val="0011392C"/>
    <w:rsid w:val="00121426"/>
    <w:rsid w:val="00123362"/>
    <w:rsid w:val="001234D0"/>
    <w:rsid w:val="001251B9"/>
    <w:rsid w:val="00126D51"/>
    <w:rsid w:val="00127500"/>
    <w:rsid w:val="0013368D"/>
    <w:rsid w:val="0014211D"/>
    <w:rsid w:val="00142D51"/>
    <w:rsid w:val="00143D6C"/>
    <w:rsid w:val="00146689"/>
    <w:rsid w:val="00146B44"/>
    <w:rsid w:val="00151191"/>
    <w:rsid w:val="0015252B"/>
    <w:rsid w:val="0015255B"/>
    <w:rsid w:val="001539D8"/>
    <w:rsid w:val="0016172F"/>
    <w:rsid w:val="00161972"/>
    <w:rsid w:val="00164C8D"/>
    <w:rsid w:val="00165A65"/>
    <w:rsid w:val="00170867"/>
    <w:rsid w:val="00171704"/>
    <w:rsid w:val="00171911"/>
    <w:rsid w:val="0017612A"/>
    <w:rsid w:val="001804B8"/>
    <w:rsid w:val="00182442"/>
    <w:rsid w:val="0018362B"/>
    <w:rsid w:val="00184631"/>
    <w:rsid w:val="00193DA6"/>
    <w:rsid w:val="00195C43"/>
    <w:rsid w:val="0019687C"/>
    <w:rsid w:val="00196EEE"/>
    <w:rsid w:val="001A0934"/>
    <w:rsid w:val="001A53C0"/>
    <w:rsid w:val="001A5F0C"/>
    <w:rsid w:val="001A6118"/>
    <w:rsid w:val="001A66BA"/>
    <w:rsid w:val="001A6BF2"/>
    <w:rsid w:val="001B0083"/>
    <w:rsid w:val="001B027C"/>
    <w:rsid w:val="001B433B"/>
    <w:rsid w:val="001B65BE"/>
    <w:rsid w:val="001B748D"/>
    <w:rsid w:val="001C4B52"/>
    <w:rsid w:val="001D29D3"/>
    <w:rsid w:val="001D7705"/>
    <w:rsid w:val="001E38F8"/>
    <w:rsid w:val="001E3C5E"/>
    <w:rsid w:val="001E59D2"/>
    <w:rsid w:val="001F1745"/>
    <w:rsid w:val="001F1E4E"/>
    <w:rsid w:val="001F48E7"/>
    <w:rsid w:val="001F5BED"/>
    <w:rsid w:val="0020078C"/>
    <w:rsid w:val="0020149F"/>
    <w:rsid w:val="00203C15"/>
    <w:rsid w:val="00203D86"/>
    <w:rsid w:val="002043C1"/>
    <w:rsid w:val="00204874"/>
    <w:rsid w:val="00206059"/>
    <w:rsid w:val="00206F89"/>
    <w:rsid w:val="002131FD"/>
    <w:rsid w:val="0021364A"/>
    <w:rsid w:val="002160A0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4F92"/>
    <w:rsid w:val="00245555"/>
    <w:rsid w:val="00246351"/>
    <w:rsid w:val="00250F49"/>
    <w:rsid w:val="00251018"/>
    <w:rsid w:val="0025298A"/>
    <w:rsid w:val="002531E9"/>
    <w:rsid w:val="00253CBA"/>
    <w:rsid w:val="0025648A"/>
    <w:rsid w:val="00261846"/>
    <w:rsid w:val="00261DA9"/>
    <w:rsid w:val="002620E7"/>
    <w:rsid w:val="00263111"/>
    <w:rsid w:val="00264BC4"/>
    <w:rsid w:val="00267EF0"/>
    <w:rsid w:val="00270102"/>
    <w:rsid w:val="0027015C"/>
    <w:rsid w:val="00270FDE"/>
    <w:rsid w:val="002729A0"/>
    <w:rsid w:val="002751A3"/>
    <w:rsid w:val="00281077"/>
    <w:rsid w:val="0028246E"/>
    <w:rsid w:val="00286EE8"/>
    <w:rsid w:val="0028731E"/>
    <w:rsid w:val="00290648"/>
    <w:rsid w:val="00290BDE"/>
    <w:rsid w:val="00290DFC"/>
    <w:rsid w:val="00291150"/>
    <w:rsid w:val="00292356"/>
    <w:rsid w:val="002A0B2C"/>
    <w:rsid w:val="002A3AE2"/>
    <w:rsid w:val="002A4E5A"/>
    <w:rsid w:val="002A64E8"/>
    <w:rsid w:val="002B0076"/>
    <w:rsid w:val="002B0493"/>
    <w:rsid w:val="002B2430"/>
    <w:rsid w:val="002B7BBC"/>
    <w:rsid w:val="002C1ABF"/>
    <w:rsid w:val="002C2797"/>
    <w:rsid w:val="002C3BAF"/>
    <w:rsid w:val="002C5A99"/>
    <w:rsid w:val="002C66AE"/>
    <w:rsid w:val="002D0ABF"/>
    <w:rsid w:val="002D19AD"/>
    <w:rsid w:val="002D2B38"/>
    <w:rsid w:val="002D744E"/>
    <w:rsid w:val="002D77BC"/>
    <w:rsid w:val="002E29EB"/>
    <w:rsid w:val="002E3C25"/>
    <w:rsid w:val="002E6D3D"/>
    <w:rsid w:val="002E73D8"/>
    <w:rsid w:val="002F150B"/>
    <w:rsid w:val="002F16CD"/>
    <w:rsid w:val="002F2A4F"/>
    <w:rsid w:val="002F3B9D"/>
    <w:rsid w:val="002F3D72"/>
    <w:rsid w:val="002F614E"/>
    <w:rsid w:val="002F64E5"/>
    <w:rsid w:val="0030433B"/>
    <w:rsid w:val="00305631"/>
    <w:rsid w:val="00306836"/>
    <w:rsid w:val="003073FB"/>
    <w:rsid w:val="00307A6D"/>
    <w:rsid w:val="00310240"/>
    <w:rsid w:val="00312128"/>
    <w:rsid w:val="00313DB0"/>
    <w:rsid w:val="00320FFF"/>
    <w:rsid w:val="003215C2"/>
    <w:rsid w:val="00325512"/>
    <w:rsid w:val="00325DD2"/>
    <w:rsid w:val="00326DB6"/>
    <w:rsid w:val="00333E34"/>
    <w:rsid w:val="00334414"/>
    <w:rsid w:val="00334C94"/>
    <w:rsid w:val="003352B0"/>
    <w:rsid w:val="003429D8"/>
    <w:rsid w:val="00342D4D"/>
    <w:rsid w:val="003436BA"/>
    <w:rsid w:val="00345921"/>
    <w:rsid w:val="0034627C"/>
    <w:rsid w:val="0034678B"/>
    <w:rsid w:val="00347E59"/>
    <w:rsid w:val="00351EF1"/>
    <w:rsid w:val="00354167"/>
    <w:rsid w:val="00357A17"/>
    <w:rsid w:val="00360009"/>
    <w:rsid w:val="003608BD"/>
    <w:rsid w:val="00362D26"/>
    <w:rsid w:val="00365176"/>
    <w:rsid w:val="00365C9F"/>
    <w:rsid w:val="00366435"/>
    <w:rsid w:val="00371CFE"/>
    <w:rsid w:val="00372B83"/>
    <w:rsid w:val="003735FD"/>
    <w:rsid w:val="0038077E"/>
    <w:rsid w:val="003826BC"/>
    <w:rsid w:val="00382D6B"/>
    <w:rsid w:val="003831C5"/>
    <w:rsid w:val="00385B9D"/>
    <w:rsid w:val="0038796D"/>
    <w:rsid w:val="0039023C"/>
    <w:rsid w:val="00395E2E"/>
    <w:rsid w:val="003A03B8"/>
    <w:rsid w:val="003A122A"/>
    <w:rsid w:val="003A1A2F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C5095"/>
    <w:rsid w:val="003D09A6"/>
    <w:rsid w:val="003D28E5"/>
    <w:rsid w:val="003E3178"/>
    <w:rsid w:val="003E46CC"/>
    <w:rsid w:val="003E49C4"/>
    <w:rsid w:val="003F0CDB"/>
    <w:rsid w:val="003F1D13"/>
    <w:rsid w:val="003F2A9D"/>
    <w:rsid w:val="003F2F9E"/>
    <w:rsid w:val="003F3C7E"/>
    <w:rsid w:val="003F73C9"/>
    <w:rsid w:val="003F7FFB"/>
    <w:rsid w:val="004006E4"/>
    <w:rsid w:val="00402032"/>
    <w:rsid w:val="00402875"/>
    <w:rsid w:val="00402F7C"/>
    <w:rsid w:val="00404030"/>
    <w:rsid w:val="00404FA5"/>
    <w:rsid w:val="00407DE1"/>
    <w:rsid w:val="0041377C"/>
    <w:rsid w:val="00414920"/>
    <w:rsid w:val="004151E8"/>
    <w:rsid w:val="00415B1F"/>
    <w:rsid w:val="00431C2B"/>
    <w:rsid w:val="004338B7"/>
    <w:rsid w:val="0043424D"/>
    <w:rsid w:val="00441581"/>
    <w:rsid w:val="00444CF7"/>
    <w:rsid w:val="00444F0B"/>
    <w:rsid w:val="00445FB0"/>
    <w:rsid w:val="0044626B"/>
    <w:rsid w:val="00451379"/>
    <w:rsid w:val="00452EDB"/>
    <w:rsid w:val="004615ED"/>
    <w:rsid w:val="0046259E"/>
    <w:rsid w:val="00464AA4"/>
    <w:rsid w:val="00467BBA"/>
    <w:rsid w:val="00470191"/>
    <w:rsid w:val="00473464"/>
    <w:rsid w:val="004740BC"/>
    <w:rsid w:val="00474120"/>
    <w:rsid w:val="00476B21"/>
    <w:rsid w:val="00476B70"/>
    <w:rsid w:val="0048077F"/>
    <w:rsid w:val="0048121A"/>
    <w:rsid w:val="0048144B"/>
    <w:rsid w:val="00483C5D"/>
    <w:rsid w:val="00484491"/>
    <w:rsid w:val="00485FB0"/>
    <w:rsid w:val="00486243"/>
    <w:rsid w:val="004876B4"/>
    <w:rsid w:val="00490116"/>
    <w:rsid w:val="0049122F"/>
    <w:rsid w:val="00493401"/>
    <w:rsid w:val="00493E6D"/>
    <w:rsid w:val="00493ED4"/>
    <w:rsid w:val="00494E2B"/>
    <w:rsid w:val="004956F2"/>
    <w:rsid w:val="004A256E"/>
    <w:rsid w:val="004A3563"/>
    <w:rsid w:val="004A61BA"/>
    <w:rsid w:val="004A6B88"/>
    <w:rsid w:val="004A726A"/>
    <w:rsid w:val="004A740E"/>
    <w:rsid w:val="004B00E0"/>
    <w:rsid w:val="004B155A"/>
    <w:rsid w:val="004B6AF6"/>
    <w:rsid w:val="004B6D16"/>
    <w:rsid w:val="004C0C72"/>
    <w:rsid w:val="004C54D7"/>
    <w:rsid w:val="004C60D0"/>
    <w:rsid w:val="004D250A"/>
    <w:rsid w:val="004D2DF8"/>
    <w:rsid w:val="004D438C"/>
    <w:rsid w:val="004E0514"/>
    <w:rsid w:val="004E4C7B"/>
    <w:rsid w:val="004E54AB"/>
    <w:rsid w:val="004E5B1A"/>
    <w:rsid w:val="004F1322"/>
    <w:rsid w:val="004F19BA"/>
    <w:rsid w:val="004F1D10"/>
    <w:rsid w:val="004F37ED"/>
    <w:rsid w:val="004F4608"/>
    <w:rsid w:val="004F5506"/>
    <w:rsid w:val="004F5771"/>
    <w:rsid w:val="00503E7F"/>
    <w:rsid w:val="00504724"/>
    <w:rsid w:val="00506255"/>
    <w:rsid w:val="00510C80"/>
    <w:rsid w:val="005110BC"/>
    <w:rsid w:val="00512C06"/>
    <w:rsid w:val="00514226"/>
    <w:rsid w:val="0051512B"/>
    <w:rsid w:val="005159B6"/>
    <w:rsid w:val="005160F4"/>
    <w:rsid w:val="00516B88"/>
    <w:rsid w:val="00516FEB"/>
    <w:rsid w:val="00517186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377D"/>
    <w:rsid w:val="00543B8A"/>
    <w:rsid w:val="00544771"/>
    <w:rsid w:val="00546596"/>
    <w:rsid w:val="00550A57"/>
    <w:rsid w:val="00550C54"/>
    <w:rsid w:val="0055144B"/>
    <w:rsid w:val="00552AB4"/>
    <w:rsid w:val="00553EB1"/>
    <w:rsid w:val="0055712C"/>
    <w:rsid w:val="00557DE1"/>
    <w:rsid w:val="00564CAE"/>
    <w:rsid w:val="00566483"/>
    <w:rsid w:val="00567A2E"/>
    <w:rsid w:val="00567D69"/>
    <w:rsid w:val="005702B7"/>
    <w:rsid w:val="00571AA6"/>
    <w:rsid w:val="005723F0"/>
    <w:rsid w:val="00572492"/>
    <w:rsid w:val="00572F10"/>
    <w:rsid w:val="00574145"/>
    <w:rsid w:val="0057687B"/>
    <w:rsid w:val="00580327"/>
    <w:rsid w:val="00584C00"/>
    <w:rsid w:val="00586D27"/>
    <w:rsid w:val="00592236"/>
    <w:rsid w:val="005938A0"/>
    <w:rsid w:val="00596082"/>
    <w:rsid w:val="005A0603"/>
    <w:rsid w:val="005A1876"/>
    <w:rsid w:val="005A3E19"/>
    <w:rsid w:val="005A400E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490"/>
    <w:rsid w:val="005B3DB2"/>
    <w:rsid w:val="005B3E15"/>
    <w:rsid w:val="005B51D0"/>
    <w:rsid w:val="005B73B0"/>
    <w:rsid w:val="005B7967"/>
    <w:rsid w:val="005C141F"/>
    <w:rsid w:val="005C3299"/>
    <w:rsid w:val="005C345C"/>
    <w:rsid w:val="005C69C9"/>
    <w:rsid w:val="005D0DA0"/>
    <w:rsid w:val="005D12BE"/>
    <w:rsid w:val="005D6F69"/>
    <w:rsid w:val="005E0C4E"/>
    <w:rsid w:val="005E13AA"/>
    <w:rsid w:val="005E2C3E"/>
    <w:rsid w:val="005E30BE"/>
    <w:rsid w:val="005E4746"/>
    <w:rsid w:val="005E6819"/>
    <w:rsid w:val="005E6FF9"/>
    <w:rsid w:val="005E7A3C"/>
    <w:rsid w:val="005F2082"/>
    <w:rsid w:val="005F210E"/>
    <w:rsid w:val="005F2329"/>
    <w:rsid w:val="005F37D6"/>
    <w:rsid w:val="005F69EE"/>
    <w:rsid w:val="006003BE"/>
    <w:rsid w:val="006011F8"/>
    <w:rsid w:val="006012D7"/>
    <w:rsid w:val="0060138D"/>
    <w:rsid w:val="006031F8"/>
    <w:rsid w:val="006057CC"/>
    <w:rsid w:val="0060586A"/>
    <w:rsid w:val="00606FC7"/>
    <w:rsid w:val="00607F78"/>
    <w:rsid w:val="0061035B"/>
    <w:rsid w:val="006105D0"/>
    <w:rsid w:val="006137C8"/>
    <w:rsid w:val="00621982"/>
    <w:rsid w:val="0062539E"/>
    <w:rsid w:val="0062620F"/>
    <w:rsid w:val="00626F26"/>
    <w:rsid w:val="00627AC6"/>
    <w:rsid w:val="00633CC9"/>
    <w:rsid w:val="006348B2"/>
    <w:rsid w:val="00634A9E"/>
    <w:rsid w:val="006376ED"/>
    <w:rsid w:val="006447A6"/>
    <w:rsid w:val="00644D7B"/>
    <w:rsid w:val="0065048A"/>
    <w:rsid w:val="00651B20"/>
    <w:rsid w:val="006562FE"/>
    <w:rsid w:val="00656BB2"/>
    <w:rsid w:val="00657D2E"/>
    <w:rsid w:val="00661237"/>
    <w:rsid w:val="00662743"/>
    <w:rsid w:val="006631C2"/>
    <w:rsid w:val="00667CF5"/>
    <w:rsid w:val="006702E7"/>
    <w:rsid w:val="0067126D"/>
    <w:rsid w:val="00671FB9"/>
    <w:rsid w:val="00672030"/>
    <w:rsid w:val="006743C8"/>
    <w:rsid w:val="0067595A"/>
    <w:rsid w:val="00675CC1"/>
    <w:rsid w:val="00676CDE"/>
    <w:rsid w:val="0068026D"/>
    <w:rsid w:val="0068147D"/>
    <w:rsid w:val="006814F0"/>
    <w:rsid w:val="00684B22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1372"/>
    <w:rsid w:val="006B37FB"/>
    <w:rsid w:val="006B68A6"/>
    <w:rsid w:val="006B7FC6"/>
    <w:rsid w:val="006C1153"/>
    <w:rsid w:val="006C4281"/>
    <w:rsid w:val="006C42CF"/>
    <w:rsid w:val="006C5AB4"/>
    <w:rsid w:val="006C6D45"/>
    <w:rsid w:val="006C7527"/>
    <w:rsid w:val="006C7C3F"/>
    <w:rsid w:val="006D0E01"/>
    <w:rsid w:val="006D7B0B"/>
    <w:rsid w:val="006E1AA1"/>
    <w:rsid w:val="006E1DD7"/>
    <w:rsid w:val="006E3E59"/>
    <w:rsid w:val="006E6654"/>
    <w:rsid w:val="006E7ED4"/>
    <w:rsid w:val="006E7EF8"/>
    <w:rsid w:val="006F28A7"/>
    <w:rsid w:val="006F2E09"/>
    <w:rsid w:val="006F34A4"/>
    <w:rsid w:val="006F4EAD"/>
    <w:rsid w:val="00702CA8"/>
    <w:rsid w:val="00702FB7"/>
    <w:rsid w:val="00713A58"/>
    <w:rsid w:val="00715325"/>
    <w:rsid w:val="00716B44"/>
    <w:rsid w:val="00723699"/>
    <w:rsid w:val="00724B4D"/>
    <w:rsid w:val="00727692"/>
    <w:rsid w:val="0073609D"/>
    <w:rsid w:val="0074193D"/>
    <w:rsid w:val="007426BF"/>
    <w:rsid w:val="00744268"/>
    <w:rsid w:val="00744610"/>
    <w:rsid w:val="00744ADC"/>
    <w:rsid w:val="0074545B"/>
    <w:rsid w:val="007523AA"/>
    <w:rsid w:val="007523BE"/>
    <w:rsid w:val="00753736"/>
    <w:rsid w:val="007549F6"/>
    <w:rsid w:val="007550FD"/>
    <w:rsid w:val="007559AC"/>
    <w:rsid w:val="007569A9"/>
    <w:rsid w:val="00761BD3"/>
    <w:rsid w:val="00762676"/>
    <w:rsid w:val="007644D1"/>
    <w:rsid w:val="007656D9"/>
    <w:rsid w:val="00766324"/>
    <w:rsid w:val="00772A51"/>
    <w:rsid w:val="00774ED6"/>
    <w:rsid w:val="00776DBF"/>
    <w:rsid w:val="0077708A"/>
    <w:rsid w:val="00782A6E"/>
    <w:rsid w:val="00784916"/>
    <w:rsid w:val="007868EF"/>
    <w:rsid w:val="00787892"/>
    <w:rsid w:val="00790DC3"/>
    <w:rsid w:val="00791ADB"/>
    <w:rsid w:val="00791FA3"/>
    <w:rsid w:val="0079275F"/>
    <w:rsid w:val="00796A28"/>
    <w:rsid w:val="007A3C51"/>
    <w:rsid w:val="007A3F23"/>
    <w:rsid w:val="007A556E"/>
    <w:rsid w:val="007A6531"/>
    <w:rsid w:val="007A6B15"/>
    <w:rsid w:val="007A7A18"/>
    <w:rsid w:val="007B0BFA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4800"/>
    <w:rsid w:val="007D6EAF"/>
    <w:rsid w:val="007D7EE7"/>
    <w:rsid w:val="007E109B"/>
    <w:rsid w:val="007E165A"/>
    <w:rsid w:val="007E1903"/>
    <w:rsid w:val="007E21E3"/>
    <w:rsid w:val="007E3970"/>
    <w:rsid w:val="007E3BC0"/>
    <w:rsid w:val="007F2BE6"/>
    <w:rsid w:val="007F375C"/>
    <w:rsid w:val="007F4D16"/>
    <w:rsid w:val="007F5AA0"/>
    <w:rsid w:val="007F600D"/>
    <w:rsid w:val="007F6693"/>
    <w:rsid w:val="007F66D8"/>
    <w:rsid w:val="00803CF1"/>
    <w:rsid w:val="00805510"/>
    <w:rsid w:val="008056BC"/>
    <w:rsid w:val="00805E8C"/>
    <w:rsid w:val="00806153"/>
    <w:rsid w:val="00806CC0"/>
    <w:rsid w:val="00810348"/>
    <w:rsid w:val="00812A75"/>
    <w:rsid w:val="008133A2"/>
    <w:rsid w:val="008134A1"/>
    <w:rsid w:val="00813641"/>
    <w:rsid w:val="0081393A"/>
    <w:rsid w:val="00815B8F"/>
    <w:rsid w:val="00815FDC"/>
    <w:rsid w:val="0082079F"/>
    <w:rsid w:val="00821600"/>
    <w:rsid w:val="00824B9B"/>
    <w:rsid w:val="00824F3D"/>
    <w:rsid w:val="0083058C"/>
    <w:rsid w:val="008313AC"/>
    <w:rsid w:val="008336D9"/>
    <w:rsid w:val="008370C6"/>
    <w:rsid w:val="00840255"/>
    <w:rsid w:val="008422CF"/>
    <w:rsid w:val="00842CA0"/>
    <w:rsid w:val="00843223"/>
    <w:rsid w:val="00844FC0"/>
    <w:rsid w:val="008452DF"/>
    <w:rsid w:val="00847B09"/>
    <w:rsid w:val="00853B38"/>
    <w:rsid w:val="0085776E"/>
    <w:rsid w:val="00861556"/>
    <w:rsid w:val="00865BB6"/>
    <w:rsid w:val="00865F20"/>
    <w:rsid w:val="0087020F"/>
    <w:rsid w:val="00870252"/>
    <w:rsid w:val="00875CAD"/>
    <w:rsid w:val="008762F5"/>
    <w:rsid w:val="00876C82"/>
    <w:rsid w:val="00880BB7"/>
    <w:rsid w:val="008811F7"/>
    <w:rsid w:val="008812C0"/>
    <w:rsid w:val="008837BE"/>
    <w:rsid w:val="008850F2"/>
    <w:rsid w:val="00885224"/>
    <w:rsid w:val="00885496"/>
    <w:rsid w:val="008856CC"/>
    <w:rsid w:val="00886B92"/>
    <w:rsid w:val="0089160D"/>
    <w:rsid w:val="0089522F"/>
    <w:rsid w:val="0089537D"/>
    <w:rsid w:val="00897015"/>
    <w:rsid w:val="008973BC"/>
    <w:rsid w:val="00897A17"/>
    <w:rsid w:val="008A0DFA"/>
    <w:rsid w:val="008A1427"/>
    <w:rsid w:val="008A2E86"/>
    <w:rsid w:val="008A42AE"/>
    <w:rsid w:val="008A7896"/>
    <w:rsid w:val="008A7905"/>
    <w:rsid w:val="008B2497"/>
    <w:rsid w:val="008B250F"/>
    <w:rsid w:val="008B3603"/>
    <w:rsid w:val="008B4CAE"/>
    <w:rsid w:val="008B4F4C"/>
    <w:rsid w:val="008B7426"/>
    <w:rsid w:val="008B7EC0"/>
    <w:rsid w:val="008C0B65"/>
    <w:rsid w:val="008C0EE2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E5B27"/>
    <w:rsid w:val="008E7863"/>
    <w:rsid w:val="008F09E7"/>
    <w:rsid w:val="008F2CC7"/>
    <w:rsid w:val="008F4601"/>
    <w:rsid w:val="008F73F6"/>
    <w:rsid w:val="008F7635"/>
    <w:rsid w:val="008F7D7A"/>
    <w:rsid w:val="009005A5"/>
    <w:rsid w:val="009028A5"/>
    <w:rsid w:val="0090437D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616"/>
    <w:rsid w:val="00930820"/>
    <w:rsid w:val="00930B53"/>
    <w:rsid w:val="00933D89"/>
    <w:rsid w:val="009401CC"/>
    <w:rsid w:val="00941777"/>
    <w:rsid w:val="00944868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6598F"/>
    <w:rsid w:val="0097135E"/>
    <w:rsid w:val="00972A4D"/>
    <w:rsid w:val="00973661"/>
    <w:rsid w:val="00973712"/>
    <w:rsid w:val="00973A54"/>
    <w:rsid w:val="00973BBC"/>
    <w:rsid w:val="00974D0E"/>
    <w:rsid w:val="009814C4"/>
    <w:rsid w:val="00981CDA"/>
    <w:rsid w:val="00982CE9"/>
    <w:rsid w:val="00983739"/>
    <w:rsid w:val="00983FA3"/>
    <w:rsid w:val="00985EFA"/>
    <w:rsid w:val="009910FB"/>
    <w:rsid w:val="00994E00"/>
    <w:rsid w:val="009A1A05"/>
    <w:rsid w:val="009A5BFE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0D5E"/>
    <w:rsid w:val="009C2E35"/>
    <w:rsid w:val="009C3706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3420"/>
    <w:rsid w:val="009E406A"/>
    <w:rsid w:val="009E5171"/>
    <w:rsid w:val="009E61D6"/>
    <w:rsid w:val="009E6672"/>
    <w:rsid w:val="009E69D6"/>
    <w:rsid w:val="009E77C5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36638"/>
    <w:rsid w:val="00A41BFA"/>
    <w:rsid w:val="00A430FF"/>
    <w:rsid w:val="00A43845"/>
    <w:rsid w:val="00A43E8E"/>
    <w:rsid w:val="00A44C50"/>
    <w:rsid w:val="00A46B42"/>
    <w:rsid w:val="00A46E5B"/>
    <w:rsid w:val="00A51206"/>
    <w:rsid w:val="00A51788"/>
    <w:rsid w:val="00A53A96"/>
    <w:rsid w:val="00A53E86"/>
    <w:rsid w:val="00A5577C"/>
    <w:rsid w:val="00A578B8"/>
    <w:rsid w:val="00A6536F"/>
    <w:rsid w:val="00A6585E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871CC"/>
    <w:rsid w:val="00A87FA5"/>
    <w:rsid w:val="00A94E11"/>
    <w:rsid w:val="00AA149B"/>
    <w:rsid w:val="00AA2FE3"/>
    <w:rsid w:val="00AA4FD0"/>
    <w:rsid w:val="00AA677F"/>
    <w:rsid w:val="00AA7180"/>
    <w:rsid w:val="00AA7CD0"/>
    <w:rsid w:val="00AB4938"/>
    <w:rsid w:val="00AB7997"/>
    <w:rsid w:val="00AC154E"/>
    <w:rsid w:val="00AC1C24"/>
    <w:rsid w:val="00AC3074"/>
    <w:rsid w:val="00AC3788"/>
    <w:rsid w:val="00AC629D"/>
    <w:rsid w:val="00AC7659"/>
    <w:rsid w:val="00AD0584"/>
    <w:rsid w:val="00AD0A4D"/>
    <w:rsid w:val="00AD2056"/>
    <w:rsid w:val="00AD310D"/>
    <w:rsid w:val="00AD3B59"/>
    <w:rsid w:val="00AD5462"/>
    <w:rsid w:val="00AD7500"/>
    <w:rsid w:val="00AE4E54"/>
    <w:rsid w:val="00AE537D"/>
    <w:rsid w:val="00AE5A6B"/>
    <w:rsid w:val="00AE5BD6"/>
    <w:rsid w:val="00AE7338"/>
    <w:rsid w:val="00AF3018"/>
    <w:rsid w:val="00AF5C28"/>
    <w:rsid w:val="00AF6891"/>
    <w:rsid w:val="00AF72C7"/>
    <w:rsid w:val="00B00982"/>
    <w:rsid w:val="00B03B58"/>
    <w:rsid w:val="00B047B2"/>
    <w:rsid w:val="00B056D5"/>
    <w:rsid w:val="00B07902"/>
    <w:rsid w:val="00B07ECC"/>
    <w:rsid w:val="00B118A6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5ADA"/>
    <w:rsid w:val="00B37693"/>
    <w:rsid w:val="00B4066E"/>
    <w:rsid w:val="00B40923"/>
    <w:rsid w:val="00B40D97"/>
    <w:rsid w:val="00B40E1E"/>
    <w:rsid w:val="00B41602"/>
    <w:rsid w:val="00B41854"/>
    <w:rsid w:val="00B429C5"/>
    <w:rsid w:val="00B500C0"/>
    <w:rsid w:val="00B5160D"/>
    <w:rsid w:val="00B57E5F"/>
    <w:rsid w:val="00B6105A"/>
    <w:rsid w:val="00B64AA0"/>
    <w:rsid w:val="00B710F9"/>
    <w:rsid w:val="00B71A66"/>
    <w:rsid w:val="00B74101"/>
    <w:rsid w:val="00B75540"/>
    <w:rsid w:val="00B824DB"/>
    <w:rsid w:val="00B85C75"/>
    <w:rsid w:val="00B85D72"/>
    <w:rsid w:val="00B863BA"/>
    <w:rsid w:val="00B8671B"/>
    <w:rsid w:val="00B87773"/>
    <w:rsid w:val="00B91C80"/>
    <w:rsid w:val="00B93B93"/>
    <w:rsid w:val="00B93EC8"/>
    <w:rsid w:val="00B95A7D"/>
    <w:rsid w:val="00B95B11"/>
    <w:rsid w:val="00B977F4"/>
    <w:rsid w:val="00BA186C"/>
    <w:rsid w:val="00BA190F"/>
    <w:rsid w:val="00BA4E11"/>
    <w:rsid w:val="00BA5C7F"/>
    <w:rsid w:val="00BA63D6"/>
    <w:rsid w:val="00BB09BC"/>
    <w:rsid w:val="00BB0BCE"/>
    <w:rsid w:val="00BB14B6"/>
    <w:rsid w:val="00BB57E3"/>
    <w:rsid w:val="00BB767A"/>
    <w:rsid w:val="00BB79AE"/>
    <w:rsid w:val="00BC0FEC"/>
    <w:rsid w:val="00BC174F"/>
    <w:rsid w:val="00BC3985"/>
    <w:rsid w:val="00BC579F"/>
    <w:rsid w:val="00BC61F8"/>
    <w:rsid w:val="00BC6646"/>
    <w:rsid w:val="00BC6DE9"/>
    <w:rsid w:val="00BD0D75"/>
    <w:rsid w:val="00BD1DF6"/>
    <w:rsid w:val="00BD5F75"/>
    <w:rsid w:val="00BD689D"/>
    <w:rsid w:val="00BE0DC5"/>
    <w:rsid w:val="00BE1C08"/>
    <w:rsid w:val="00BE46E4"/>
    <w:rsid w:val="00BE4AFA"/>
    <w:rsid w:val="00BE4C8D"/>
    <w:rsid w:val="00BE685F"/>
    <w:rsid w:val="00BE6F8D"/>
    <w:rsid w:val="00BF67C2"/>
    <w:rsid w:val="00C02D8B"/>
    <w:rsid w:val="00C03187"/>
    <w:rsid w:val="00C05179"/>
    <w:rsid w:val="00C064B1"/>
    <w:rsid w:val="00C10CA0"/>
    <w:rsid w:val="00C12853"/>
    <w:rsid w:val="00C14F71"/>
    <w:rsid w:val="00C16AFE"/>
    <w:rsid w:val="00C1707C"/>
    <w:rsid w:val="00C20D69"/>
    <w:rsid w:val="00C21CC9"/>
    <w:rsid w:val="00C237E9"/>
    <w:rsid w:val="00C23D68"/>
    <w:rsid w:val="00C24AD2"/>
    <w:rsid w:val="00C30273"/>
    <w:rsid w:val="00C30935"/>
    <w:rsid w:val="00C34027"/>
    <w:rsid w:val="00C352F7"/>
    <w:rsid w:val="00C35E2B"/>
    <w:rsid w:val="00C36CC4"/>
    <w:rsid w:val="00C416AD"/>
    <w:rsid w:val="00C41B42"/>
    <w:rsid w:val="00C42A68"/>
    <w:rsid w:val="00C43C5F"/>
    <w:rsid w:val="00C47D19"/>
    <w:rsid w:val="00C52D99"/>
    <w:rsid w:val="00C53303"/>
    <w:rsid w:val="00C546DE"/>
    <w:rsid w:val="00C54F2A"/>
    <w:rsid w:val="00C56261"/>
    <w:rsid w:val="00C60DB8"/>
    <w:rsid w:val="00C61D76"/>
    <w:rsid w:val="00C64379"/>
    <w:rsid w:val="00C673F6"/>
    <w:rsid w:val="00C72930"/>
    <w:rsid w:val="00C7630A"/>
    <w:rsid w:val="00C82643"/>
    <w:rsid w:val="00C8425C"/>
    <w:rsid w:val="00C864D6"/>
    <w:rsid w:val="00C903DA"/>
    <w:rsid w:val="00C93DDF"/>
    <w:rsid w:val="00C959A2"/>
    <w:rsid w:val="00CA04E2"/>
    <w:rsid w:val="00CA1F7F"/>
    <w:rsid w:val="00CA2C27"/>
    <w:rsid w:val="00CA3683"/>
    <w:rsid w:val="00CA3D8C"/>
    <w:rsid w:val="00CA5943"/>
    <w:rsid w:val="00CA6D1C"/>
    <w:rsid w:val="00CB051E"/>
    <w:rsid w:val="00CB1905"/>
    <w:rsid w:val="00CB1BE2"/>
    <w:rsid w:val="00CB3782"/>
    <w:rsid w:val="00CB637A"/>
    <w:rsid w:val="00CB72B7"/>
    <w:rsid w:val="00CB7327"/>
    <w:rsid w:val="00CC09CC"/>
    <w:rsid w:val="00CC10A5"/>
    <w:rsid w:val="00CC2A6E"/>
    <w:rsid w:val="00CC4FAB"/>
    <w:rsid w:val="00CC635F"/>
    <w:rsid w:val="00CD1419"/>
    <w:rsid w:val="00CD2FE9"/>
    <w:rsid w:val="00CD30E9"/>
    <w:rsid w:val="00CD3A54"/>
    <w:rsid w:val="00CD40E1"/>
    <w:rsid w:val="00CD6A66"/>
    <w:rsid w:val="00CE2481"/>
    <w:rsid w:val="00CE3739"/>
    <w:rsid w:val="00CE406B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214A8"/>
    <w:rsid w:val="00D27292"/>
    <w:rsid w:val="00D30107"/>
    <w:rsid w:val="00D32F32"/>
    <w:rsid w:val="00D33D30"/>
    <w:rsid w:val="00D34903"/>
    <w:rsid w:val="00D35262"/>
    <w:rsid w:val="00D355F2"/>
    <w:rsid w:val="00D35775"/>
    <w:rsid w:val="00D363A8"/>
    <w:rsid w:val="00D403F6"/>
    <w:rsid w:val="00D439C2"/>
    <w:rsid w:val="00D451C5"/>
    <w:rsid w:val="00D476CF"/>
    <w:rsid w:val="00D50935"/>
    <w:rsid w:val="00D51797"/>
    <w:rsid w:val="00D51C7A"/>
    <w:rsid w:val="00D5203B"/>
    <w:rsid w:val="00D53225"/>
    <w:rsid w:val="00D53E65"/>
    <w:rsid w:val="00D55B95"/>
    <w:rsid w:val="00D55CB7"/>
    <w:rsid w:val="00D55D6F"/>
    <w:rsid w:val="00D60307"/>
    <w:rsid w:val="00D603AF"/>
    <w:rsid w:val="00D608A1"/>
    <w:rsid w:val="00D60906"/>
    <w:rsid w:val="00D627C3"/>
    <w:rsid w:val="00D702CE"/>
    <w:rsid w:val="00D734B8"/>
    <w:rsid w:val="00D73577"/>
    <w:rsid w:val="00D74FDA"/>
    <w:rsid w:val="00D767BC"/>
    <w:rsid w:val="00D77A7D"/>
    <w:rsid w:val="00D803C1"/>
    <w:rsid w:val="00D80959"/>
    <w:rsid w:val="00D812A5"/>
    <w:rsid w:val="00D84E43"/>
    <w:rsid w:val="00D85D22"/>
    <w:rsid w:val="00D85E2C"/>
    <w:rsid w:val="00D86441"/>
    <w:rsid w:val="00D8650F"/>
    <w:rsid w:val="00D86735"/>
    <w:rsid w:val="00D872BE"/>
    <w:rsid w:val="00D92622"/>
    <w:rsid w:val="00D93D7B"/>
    <w:rsid w:val="00D945FA"/>
    <w:rsid w:val="00D95346"/>
    <w:rsid w:val="00D95C5E"/>
    <w:rsid w:val="00D97FA9"/>
    <w:rsid w:val="00DA4175"/>
    <w:rsid w:val="00DA4C55"/>
    <w:rsid w:val="00DA512D"/>
    <w:rsid w:val="00DA5B7D"/>
    <w:rsid w:val="00DA65F1"/>
    <w:rsid w:val="00DA689E"/>
    <w:rsid w:val="00DA7391"/>
    <w:rsid w:val="00DB1354"/>
    <w:rsid w:val="00DB24CF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D1DF5"/>
    <w:rsid w:val="00DD36CF"/>
    <w:rsid w:val="00DD60F8"/>
    <w:rsid w:val="00DE07DB"/>
    <w:rsid w:val="00DE105D"/>
    <w:rsid w:val="00DE2DAD"/>
    <w:rsid w:val="00DE3C78"/>
    <w:rsid w:val="00DE5CB4"/>
    <w:rsid w:val="00DE5E90"/>
    <w:rsid w:val="00DE6F24"/>
    <w:rsid w:val="00DF2A27"/>
    <w:rsid w:val="00DF421D"/>
    <w:rsid w:val="00DF46AE"/>
    <w:rsid w:val="00DF470E"/>
    <w:rsid w:val="00DF5ED6"/>
    <w:rsid w:val="00E00B15"/>
    <w:rsid w:val="00E02339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1480"/>
    <w:rsid w:val="00E35992"/>
    <w:rsid w:val="00E438C5"/>
    <w:rsid w:val="00E46281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66AB1"/>
    <w:rsid w:val="00E67878"/>
    <w:rsid w:val="00E701BC"/>
    <w:rsid w:val="00E71283"/>
    <w:rsid w:val="00E7167F"/>
    <w:rsid w:val="00E72587"/>
    <w:rsid w:val="00E73345"/>
    <w:rsid w:val="00E739B9"/>
    <w:rsid w:val="00E75019"/>
    <w:rsid w:val="00E76941"/>
    <w:rsid w:val="00E808E9"/>
    <w:rsid w:val="00E85D62"/>
    <w:rsid w:val="00E87CCA"/>
    <w:rsid w:val="00E90348"/>
    <w:rsid w:val="00E927CF"/>
    <w:rsid w:val="00E92E67"/>
    <w:rsid w:val="00E93D2C"/>
    <w:rsid w:val="00E956BE"/>
    <w:rsid w:val="00E97026"/>
    <w:rsid w:val="00EA0D7B"/>
    <w:rsid w:val="00EA1DC1"/>
    <w:rsid w:val="00EA1DC7"/>
    <w:rsid w:val="00EA2456"/>
    <w:rsid w:val="00EA5536"/>
    <w:rsid w:val="00EA74F9"/>
    <w:rsid w:val="00EA7C06"/>
    <w:rsid w:val="00EB0C0A"/>
    <w:rsid w:val="00EB66E5"/>
    <w:rsid w:val="00EB77B9"/>
    <w:rsid w:val="00EC229D"/>
    <w:rsid w:val="00EC3409"/>
    <w:rsid w:val="00EC516C"/>
    <w:rsid w:val="00EC5F71"/>
    <w:rsid w:val="00EC657F"/>
    <w:rsid w:val="00ED4496"/>
    <w:rsid w:val="00ED681F"/>
    <w:rsid w:val="00EE1690"/>
    <w:rsid w:val="00EE23EA"/>
    <w:rsid w:val="00EE3396"/>
    <w:rsid w:val="00EE53AC"/>
    <w:rsid w:val="00EF23F7"/>
    <w:rsid w:val="00EF2782"/>
    <w:rsid w:val="00EF2E35"/>
    <w:rsid w:val="00EF551B"/>
    <w:rsid w:val="00EF6224"/>
    <w:rsid w:val="00F00417"/>
    <w:rsid w:val="00F01ECA"/>
    <w:rsid w:val="00F02980"/>
    <w:rsid w:val="00F03D8B"/>
    <w:rsid w:val="00F0779D"/>
    <w:rsid w:val="00F121D8"/>
    <w:rsid w:val="00F13C15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1771"/>
    <w:rsid w:val="00F31CA2"/>
    <w:rsid w:val="00F32B2E"/>
    <w:rsid w:val="00F32C24"/>
    <w:rsid w:val="00F3355B"/>
    <w:rsid w:val="00F34F80"/>
    <w:rsid w:val="00F35475"/>
    <w:rsid w:val="00F369BE"/>
    <w:rsid w:val="00F37ADD"/>
    <w:rsid w:val="00F43D7E"/>
    <w:rsid w:val="00F43E54"/>
    <w:rsid w:val="00F46DE7"/>
    <w:rsid w:val="00F4781D"/>
    <w:rsid w:val="00F479CE"/>
    <w:rsid w:val="00F52218"/>
    <w:rsid w:val="00F52665"/>
    <w:rsid w:val="00F52E23"/>
    <w:rsid w:val="00F55E95"/>
    <w:rsid w:val="00F602A1"/>
    <w:rsid w:val="00F60F34"/>
    <w:rsid w:val="00F632F7"/>
    <w:rsid w:val="00F6467A"/>
    <w:rsid w:val="00F6668D"/>
    <w:rsid w:val="00F67B25"/>
    <w:rsid w:val="00F700BF"/>
    <w:rsid w:val="00F82541"/>
    <w:rsid w:val="00F82A1B"/>
    <w:rsid w:val="00F83B8E"/>
    <w:rsid w:val="00F8460B"/>
    <w:rsid w:val="00F846E7"/>
    <w:rsid w:val="00F91A60"/>
    <w:rsid w:val="00F92C36"/>
    <w:rsid w:val="00F93E18"/>
    <w:rsid w:val="00F95EE8"/>
    <w:rsid w:val="00F97BB0"/>
    <w:rsid w:val="00FA03D7"/>
    <w:rsid w:val="00FA0A18"/>
    <w:rsid w:val="00FA20CC"/>
    <w:rsid w:val="00FA27DE"/>
    <w:rsid w:val="00FA3348"/>
    <w:rsid w:val="00FA5741"/>
    <w:rsid w:val="00FA679F"/>
    <w:rsid w:val="00FA6BD1"/>
    <w:rsid w:val="00FB17F2"/>
    <w:rsid w:val="00FB349B"/>
    <w:rsid w:val="00FB5104"/>
    <w:rsid w:val="00FB5D84"/>
    <w:rsid w:val="00FB64CB"/>
    <w:rsid w:val="00FB6A51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4DA1"/>
    <w:rsid w:val="00FD7F5C"/>
    <w:rsid w:val="00FE0B46"/>
    <w:rsid w:val="00FE3B3D"/>
    <w:rsid w:val="00FE4333"/>
    <w:rsid w:val="00FF06E4"/>
    <w:rsid w:val="00FF2172"/>
    <w:rsid w:val="00FF37EA"/>
    <w:rsid w:val="00FF3E06"/>
    <w:rsid w:val="00FF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B25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next w:val="Normale"/>
    <w:link w:val="Titolo7Carattere"/>
    <w:uiPriority w:val="9"/>
    <w:unhideWhenUsed/>
    <w:qFormat/>
    <w:rsid w:val="008B250F"/>
    <w:pPr>
      <w:keepNext/>
      <w:keepLines/>
      <w:spacing w:line="360" w:lineRule="auto"/>
      <w:ind w:left="485" w:hanging="10"/>
      <w:outlineLvl w:val="6"/>
    </w:pPr>
    <w:rPr>
      <w:rFonts w:ascii="Century Gothic" w:eastAsia="Century Gothic" w:hAnsi="Century Gothic" w:cs="Century Gothic"/>
      <w:b/>
      <w:color w:val="00000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10F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10F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B250F"/>
    <w:rPr>
      <w:rFonts w:ascii="Arial" w:hAnsi="Arial"/>
      <w:sz w:val="24"/>
    </w:rPr>
  </w:style>
  <w:style w:type="character" w:customStyle="1" w:styleId="Titolo2Carattere">
    <w:name w:val="Titolo 2 Carattere"/>
    <w:link w:val="Titolo2"/>
    <w:uiPriority w:val="9"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8B250F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8B250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B250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6Carattere">
    <w:name w:val="Titolo 6 Carattere"/>
    <w:link w:val="Titolo6"/>
    <w:rsid w:val="00F01EC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B250F"/>
    <w:rPr>
      <w:rFonts w:ascii="Century Gothic" w:eastAsia="Century Gothic" w:hAnsi="Century Gothic" w:cs="Century Gothic"/>
      <w:b/>
      <w:color w:val="000000"/>
      <w:sz w:val="22"/>
      <w:szCs w:val="22"/>
    </w:rPr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7010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203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deltesto">
    <w:name w:val="Body Text"/>
    <w:basedOn w:val="Normale"/>
    <w:link w:val="CorpodeltestoCarattere1"/>
    <w:uiPriority w:val="99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CorpodeltestoCarattere1">
    <w:name w:val="Corpo del testo Carattere1"/>
    <w:link w:val="Corpodeltesto"/>
    <w:uiPriority w:val="99"/>
    <w:locked/>
    <w:rsid w:val="007D2120"/>
    <w:rPr>
      <w:rFonts w:ascii="Arial" w:hAnsi="Arial"/>
      <w:sz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7D2120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50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uiPriority w:val="99"/>
    <w:rsid w:val="00E85D62"/>
    <w:rPr>
      <w:rFonts w:ascii="Broadway" w:hAnsi="Broadway"/>
      <w:sz w:val="38"/>
      <w:szCs w:val="24"/>
      <w:u w:val="thick" w:color="0000FF"/>
    </w:rPr>
  </w:style>
  <w:style w:type="paragraph" w:styleId="Nessunaspaziatura">
    <w:name w:val="No Spacing"/>
    <w:uiPriority w:val="1"/>
    <w:qFormat/>
    <w:rsid w:val="008B250F"/>
    <w:rPr>
      <w:rFonts w:ascii="Calibri" w:eastAsia="Calibri" w:hAnsi="Calibri" w:cs="Calibri"/>
      <w:color w:val="000000"/>
      <w:sz w:val="22"/>
      <w:szCs w:val="22"/>
    </w:rPr>
  </w:style>
  <w:style w:type="character" w:styleId="Enfasigrassetto">
    <w:name w:val="Strong"/>
    <w:uiPriority w:val="22"/>
    <w:qFormat/>
    <w:rsid w:val="008B250F"/>
    <w:rPr>
      <w:b/>
      <w:bCs/>
    </w:rPr>
  </w:style>
  <w:style w:type="paragraph" w:customStyle="1" w:styleId="CM1">
    <w:name w:val="CM1"/>
    <w:basedOn w:val="Normale"/>
    <w:next w:val="Normale"/>
    <w:uiPriority w:val="99"/>
    <w:rsid w:val="008B250F"/>
    <w:pPr>
      <w:widowControl w:val="0"/>
      <w:autoSpaceDE w:val="0"/>
      <w:autoSpaceDN w:val="0"/>
      <w:adjustRightInd w:val="0"/>
    </w:pPr>
    <w:rPr>
      <w:rFonts w:ascii="Times" w:hAnsi="Times"/>
    </w:rPr>
  </w:style>
  <w:style w:type="paragraph" w:customStyle="1" w:styleId="Contenutotabella">
    <w:name w:val="Contenuto tabella"/>
    <w:basedOn w:val="Normale"/>
    <w:rsid w:val="008B250F"/>
    <w:pPr>
      <w:widowControl w:val="0"/>
      <w:suppressLineNumbers/>
      <w:suppressAutoHyphens/>
    </w:pPr>
    <w:rPr>
      <w:rFonts w:eastAsia="SimSun" w:cs="Arial"/>
      <w:kern w:val="1"/>
      <w:lang w:val="en-US" w:eastAsia="hi-IN" w:bidi="hi-IN"/>
    </w:rPr>
  </w:style>
  <w:style w:type="paragraph" w:customStyle="1" w:styleId="Style1">
    <w:name w:val="Style 1"/>
    <w:rsid w:val="006B1372"/>
    <w:pPr>
      <w:widowControl w:val="0"/>
      <w:suppressAutoHyphens/>
    </w:pPr>
    <w:rPr>
      <w:rFonts w:eastAsia="Arial Unicode MS"/>
      <w:lang w:eastAsia="en-US"/>
    </w:rPr>
  </w:style>
  <w:style w:type="paragraph" w:customStyle="1" w:styleId="Rientrocorpodeltesto21">
    <w:name w:val="Rientro corpo del testo 21"/>
    <w:basedOn w:val="Normale"/>
    <w:rsid w:val="00B429C5"/>
    <w:pPr>
      <w:suppressAutoHyphens/>
      <w:spacing w:after="120" w:line="480" w:lineRule="auto"/>
      <w:ind w:left="283"/>
    </w:pPr>
    <w:rPr>
      <w:lang w:eastAsia="ar-SA"/>
    </w:rPr>
  </w:style>
  <w:style w:type="table" w:customStyle="1" w:styleId="TableGrid">
    <w:name w:val="TableGrid"/>
    <w:rsid w:val="00D532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e"/>
    <w:link w:val="footnotedescriptionChar"/>
    <w:hidden/>
    <w:rsid w:val="00D53225"/>
    <w:pPr>
      <w:spacing w:after="196" w:line="299" w:lineRule="auto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D53225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D5322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paragraph" w:customStyle="1" w:styleId="Testopredefinito">
    <w:name w:val="Testo predefinito"/>
    <w:basedOn w:val="Normale"/>
    <w:rsid w:val="00D53225"/>
    <w:rPr>
      <w:szCs w:val="20"/>
    </w:rPr>
  </w:style>
  <w:style w:type="character" w:customStyle="1" w:styleId="apple-converted-space">
    <w:name w:val="apple-converted-space"/>
    <w:rsid w:val="00D53225"/>
  </w:style>
  <w:style w:type="character" w:customStyle="1" w:styleId="goohl0">
    <w:name w:val="goohl0"/>
    <w:basedOn w:val="Carpredefinitoparagrafo"/>
    <w:rsid w:val="000E0E5F"/>
  </w:style>
  <w:style w:type="character" w:customStyle="1" w:styleId="goohl1">
    <w:name w:val="goohl1"/>
    <w:basedOn w:val="Carpredefinitoparagrafo"/>
    <w:rsid w:val="000E0E5F"/>
  </w:style>
  <w:style w:type="character" w:customStyle="1" w:styleId="goohl2">
    <w:name w:val="goohl2"/>
    <w:basedOn w:val="Carpredefinitoparagrafo"/>
    <w:rsid w:val="000E0E5F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E0E5F"/>
    <w:pPr>
      <w:spacing w:after="120"/>
      <w:ind w:left="283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E0E5F"/>
    <w:rPr>
      <w:sz w:val="22"/>
    </w:rPr>
  </w:style>
  <w:style w:type="character" w:customStyle="1" w:styleId="CorpodeltestoCarattere">
    <w:name w:val="Corpo del testo Carattere"/>
    <w:link w:val="a"/>
    <w:uiPriority w:val="99"/>
    <w:rsid w:val="000E0E5F"/>
    <w:rPr>
      <w:rFonts w:ascii="Times New Roman" w:eastAsia="Times New Roman" w:hAnsi="Times New Roman"/>
      <w:sz w:val="22"/>
    </w:rPr>
  </w:style>
  <w:style w:type="paragraph" w:customStyle="1" w:styleId="Carattere">
    <w:name w:val="Carattere"/>
    <w:basedOn w:val="Normale"/>
    <w:rsid w:val="000E0E5F"/>
    <w:pPr>
      <w:widowControl w:val="0"/>
    </w:pPr>
    <w:rPr>
      <w:rFonts w:ascii="Chicago" w:hAnsi="Chicago"/>
      <w:sz w:val="20"/>
      <w:szCs w:val="20"/>
    </w:rPr>
  </w:style>
  <w:style w:type="paragraph" w:styleId="Testonormale">
    <w:name w:val="Plain Text"/>
    <w:basedOn w:val="Normale"/>
    <w:link w:val="TestonormaleCarattere"/>
    <w:rsid w:val="000E0E5F"/>
    <w:rPr>
      <w:rFonts w:ascii="Courier New" w:hAnsi="Courier New"/>
      <w:sz w:val="22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E0E5F"/>
    <w:rPr>
      <w:rFonts w:ascii="Courier New" w:hAnsi="Courier New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0E0E5F"/>
  </w:style>
  <w:style w:type="paragraph" w:customStyle="1" w:styleId="12Bia07">
    <w:name w:val="12Bia/0.7"/>
    <w:basedOn w:val="Normale"/>
    <w:next w:val="Normale"/>
    <w:rsid w:val="000E0E5F"/>
    <w:pPr>
      <w:widowControl w:val="0"/>
      <w:tabs>
        <w:tab w:val="left" w:pos="595"/>
        <w:tab w:val="left" w:pos="709"/>
      </w:tabs>
      <w:spacing w:line="270" w:lineRule="atLeast"/>
      <w:ind w:firstLine="397"/>
    </w:pPr>
    <w:rPr>
      <w:rFonts w:ascii="Times" w:hAnsi="Times"/>
      <w:szCs w:val="20"/>
    </w:rPr>
  </w:style>
  <w:style w:type="paragraph" w:customStyle="1" w:styleId="Allinea">
    <w:name w:val="Allinea"/>
    <w:basedOn w:val="Carattere"/>
    <w:next w:val="Carattere"/>
    <w:rsid w:val="000E0E5F"/>
    <w:pPr>
      <w:tabs>
        <w:tab w:val="left" w:pos="482"/>
      </w:tabs>
      <w:spacing w:line="270" w:lineRule="atLeast"/>
      <w:ind w:left="482" w:hanging="85"/>
      <w:jc w:val="both"/>
    </w:pPr>
    <w:rPr>
      <w:rFonts w:ascii="Times" w:hAnsi="Times"/>
      <w:sz w:val="24"/>
    </w:rPr>
  </w:style>
  <w:style w:type="paragraph" w:customStyle="1" w:styleId="Testotabella1">
    <w:name w:val="Testo_tabella_1"/>
    <w:basedOn w:val="Normale"/>
    <w:qFormat/>
    <w:rsid w:val="000E0E5F"/>
    <w:pPr>
      <w:spacing w:before="100"/>
    </w:pPr>
    <w:rPr>
      <w:rFonts w:ascii="Verdana" w:hAnsi="Verdana"/>
      <w:sz w:val="18"/>
      <w:szCs w:val="18"/>
    </w:rPr>
  </w:style>
  <w:style w:type="paragraph" w:customStyle="1" w:styleId="a">
    <w:basedOn w:val="Normale"/>
    <w:next w:val="Corpodeltesto"/>
    <w:link w:val="CorpodeltestoCarattere"/>
    <w:uiPriority w:val="99"/>
    <w:unhideWhenUsed/>
    <w:rsid w:val="00EC516C"/>
    <w:pPr>
      <w:spacing w:after="120"/>
    </w:pPr>
    <w:rPr>
      <w:sz w:val="22"/>
      <w:szCs w:val="20"/>
    </w:rPr>
  </w:style>
  <w:style w:type="paragraph" w:customStyle="1" w:styleId="Preformattato">
    <w:name w:val="Preformattato"/>
    <w:basedOn w:val="Normale"/>
    <w:rsid w:val="00EC516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C516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C516C"/>
    <w:rPr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EC516C"/>
  </w:style>
  <w:style w:type="character" w:styleId="Numeropagina">
    <w:name w:val="page number"/>
    <w:rsid w:val="00EC516C"/>
  </w:style>
  <w:style w:type="character" w:customStyle="1" w:styleId="numeroparagrafo">
    <w:name w:val="numero paragrafo"/>
    <w:uiPriority w:val="99"/>
    <w:rsid w:val="00EC516C"/>
    <w:rPr>
      <w:rFonts w:ascii="Formata-Medium" w:hAnsi="Formata-Medium" w:cs="Formata-Medium"/>
    </w:rPr>
  </w:style>
  <w:style w:type="table" w:customStyle="1" w:styleId="TableNormal">
    <w:name w:val="Table Normal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571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Sottotitolo">
    <w:name w:val="Subtitle"/>
    <w:next w:val="Normale"/>
    <w:link w:val="SottotitoloCarattere"/>
    <w:rsid w:val="0055712C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40"/>
      <w:szCs w:val="40"/>
      <w:bdr w:val="nil"/>
    </w:rPr>
  </w:style>
  <w:style w:type="character" w:customStyle="1" w:styleId="SottotitoloCarattere">
    <w:name w:val="Sottotitolo Carattere"/>
    <w:basedOn w:val="Carpredefinitoparagrafo"/>
    <w:link w:val="Sottotitolo"/>
    <w:rsid w:val="0055712C"/>
    <w:rPr>
      <w:rFonts w:ascii="Helvetica" w:eastAsia="Arial Unicode MS" w:hAnsi="Arial Unicode MS" w:cs="Arial Unicode MS"/>
      <w:color w:val="000000"/>
      <w:sz w:val="40"/>
      <w:szCs w:val="40"/>
      <w:bdr w:val="nil"/>
    </w:rPr>
  </w:style>
  <w:style w:type="paragraph" w:customStyle="1" w:styleId="Stiletabella4">
    <w:name w:val="Stile tabella 4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489BC9"/>
      <w:bdr w:val="nil"/>
    </w:rPr>
  </w:style>
  <w:style w:type="paragraph" w:customStyle="1" w:styleId="Stiletabella2">
    <w:name w:val="Stile tabella 2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numbering" w:customStyle="1" w:styleId="List0">
    <w:name w:val="List 0"/>
    <w:basedOn w:val="Puntielenco"/>
    <w:rsid w:val="0055712C"/>
    <w:pPr>
      <w:numPr>
        <w:numId w:val="1"/>
      </w:numPr>
    </w:pPr>
  </w:style>
  <w:style w:type="numbering" w:customStyle="1" w:styleId="Puntielenco">
    <w:name w:val="Punti elenco"/>
    <w:rsid w:val="0055712C"/>
  </w:style>
  <w:style w:type="numbering" w:customStyle="1" w:styleId="List1">
    <w:name w:val="List 1"/>
    <w:basedOn w:val="Puntielenco"/>
    <w:rsid w:val="0055712C"/>
    <w:pPr>
      <w:numPr>
        <w:numId w:val="2"/>
      </w:numPr>
    </w:pPr>
  </w:style>
  <w:style w:type="paragraph" w:styleId="Didascalia">
    <w:name w:val="caption"/>
    <w:rsid w:val="0055712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Arial Unicode MS" w:hAnsi="Arial Unicode MS" w:cs="Arial Unicode MS"/>
      <w:b/>
      <w:bCs/>
      <w:caps/>
      <w:color w:val="000000"/>
      <w:bdr w:val="nil"/>
    </w:rPr>
  </w:style>
  <w:style w:type="numbering" w:customStyle="1" w:styleId="Elenco21">
    <w:name w:val="Elenco 21"/>
    <w:basedOn w:val="Stileimportato1"/>
    <w:rsid w:val="0055712C"/>
    <w:pPr>
      <w:numPr>
        <w:numId w:val="3"/>
      </w:numPr>
    </w:pPr>
  </w:style>
  <w:style w:type="numbering" w:customStyle="1" w:styleId="Stileimportato1">
    <w:name w:val="Stile importato 1"/>
    <w:rsid w:val="0055712C"/>
    <w:pPr>
      <w:numPr>
        <w:numId w:val="7"/>
      </w:numPr>
    </w:pPr>
  </w:style>
  <w:style w:type="paragraph" w:customStyle="1" w:styleId="Intestazionerossa">
    <w:name w:val="Intestazione rossa"/>
    <w:next w:val="Normale"/>
    <w:rsid w:val="0055712C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Arial Unicode MS" w:hAnsi="Arial Unicode MS" w:cs="Arial Unicode MS"/>
      <w:b/>
      <w:bCs/>
      <w:color w:val="C82505"/>
      <w:sz w:val="32"/>
      <w:szCs w:val="32"/>
      <w:bdr w:val="nil"/>
    </w:rPr>
  </w:style>
  <w:style w:type="paragraph" w:customStyle="1" w:styleId="Stiletabella1">
    <w:name w:val="Stile tabella 1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Stiletabella3">
    <w:name w:val="Stile tabella 3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FEFFFE"/>
      <w:bdr w:val="nil"/>
    </w:rPr>
  </w:style>
  <w:style w:type="paragraph" w:customStyle="1" w:styleId="Didefault">
    <w:name w:val="Di default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Elenco31">
    <w:name w:val="Elenco 31"/>
    <w:basedOn w:val="Stileimportato3"/>
    <w:rsid w:val="0055712C"/>
    <w:pPr>
      <w:numPr>
        <w:numId w:val="4"/>
      </w:numPr>
    </w:pPr>
  </w:style>
  <w:style w:type="numbering" w:customStyle="1" w:styleId="Stileimportato3">
    <w:name w:val="Stile importato 3"/>
    <w:rsid w:val="0055712C"/>
  </w:style>
  <w:style w:type="numbering" w:customStyle="1" w:styleId="Elenco41">
    <w:name w:val="Elenco 41"/>
    <w:basedOn w:val="Stileimportato4"/>
    <w:rsid w:val="0055712C"/>
    <w:pPr>
      <w:numPr>
        <w:numId w:val="5"/>
      </w:numPr>
    </w:pPr>
  </w:style>
  <w:style w:type="numbering" w:customStyle="1" w:styleId="Stileimportato4">
    <w:name w:val="Stile importato 4"/>
    <w:rsid w:val="0055712C"/>
  </w:style>
  <w:style w:type="numbering" w:customStyle="1" w:styleId="Elenco51">
    <w:name w:val="Elenco 51"/>
    <w:basedOn w:val="Stileimportato5"/>
    <w:rsid w:val="0055712C"/>
    <w:pPr>
      <w:numPr>
        <w:numId w:val="6"/>
      </w:numPr>
    </w:pPr>
  </w:style>
  <w:style w:type="numbering" w:customStyle="1" w:styleId="Stileimportato5">
    <w:name w:val="Stile importato 5"/>
    <w:rsid w:val="0055712C"/>
  </w:style>
  <w:style w:type="numbering" w:customStyle="1" w:styleId="List6">
    <w:name w:val="List 6"/>
    <w:basedOn w:val="Stileimportato7"/>
    <w:rsid w:val="0055712C"/>
    <w:pPr>
      <w:numPr>
        <w:numId w:val="8"/>
      </w:numPr>
    </w:pPr>
  </w:style>
  <w:style w:type="numbering" w:customStyle="1" w:styleId="Stileimportato7">
    <w:name w:val="Stile importato 7"/>
    <w:rsid w:val="0055712C"/>
  </w:style>
  <w:style w:type="numbering" w:customStyle="1" w:styleId="List7">
    <w:name w:val="List 7"/>
    <w:basedOn w:val="Stileimportato8"/>
    <w:rsid w:val="0055712C"/>
    <w:pPr>
      <w:numPr>
        <w:numId w:val="9"/>
      </w:numPr>
    </w:pPr>
  </w:style>
  <w:style w:type="numbering" w:customStyle="1" w:styleId="Stileimportato8">
    <w:name w:val="Stile importato 8"/>
    <w:rsid w:val="0055712C"/>
  </w:style>
  <w:style w:type="numbering" w:customStyle="1" w:styleId="List8">
    <w:name w:val="List 8"/>
    <w:basedOn w:val="Stileimportato9"/>
    <w:rsid w:val="0055712C"/>
    <w:pPr>
      <w:numPr>
        <w:numId w:val="10"/>
      </w:numPr>
    </w:pPr>
  </w:style>
  <w:style w:type="numbering" w:customStyle="1" w:styleId="Stileimportato9">
    <w:name w:val="Stile importato 9"/>
    <w:rsid w:val="0055712C"/>
  </w:style>
  <w:style w:type="paragraph" w:customStyle="1" w:styleId="Standard">
    <w:name w:val="Standard"/>
    <w:rsid w:val="003D28E5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3418"/>
    <w:rPr>
      <w:color w:val="954F72" w:themeColor="followedHyperlink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10FB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10FB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Normal1">
    <w:name w:val="Normal1"/>
    <w:rsid w:val="003E317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NormaleArial">
    <w:name w:val="Normale + Arial"/>
    <w:aliases w:val="12 pt,Giustificato,Ridotta  0,5 pt,Interlinea 1,5 righe"/>
    <w:basedOn w:val="Normale"/>
    <w:rsid w:val="00AF5C28"/>
    <w:pPr>
      <w:spacing w:line="360" w:lineRule="auto"/>
      <w:jc w:val="both"/>
    </w:pPr>
    <w:rPr>
      <w:rFonts w:ascii="Arial" w:hAnsi="Arial" w:cs="Arial"/>
      <w:spacing w:val="-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eis028004@istruzione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eis028004@pec.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s028004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B04B-28FE-4DD3-9FCB-31439E72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2940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Amministratore</cp:lastModifiedBy>
  <cp:revision>5</cp:revision>
  <cp:lastPrinted>2019-03-27T09:52:00Z</cp:lastPrinted>
  <dcterms:created xsi:type="dcterms:W3CDTF">2019-06-10T11:35:00Z</dcterms:created>
  <dcterms:modified xsi:type="dcterms:W3CDTF">2019-06-19T10:12:00Z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