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8" w:rsidRPr="001B027C" w:rsidRDefault="00E46281" w:rsidP="000721B8">
      <w:pPr>
        <w:rPr>
          <w:rFonts w:ascii="Arial" w:hAnsi="Arial" w:cs="Arial"/>
          <w:b/>
          <w:sz w:val="20"/>
          <w:szCs w:val="20"/>
          <w:lang w:val="fr-FR"/>
        </w:rPr>
      </w:pPr>
      <w:r w:rsidRPr="00E46281">
        <w:rPr>
          <w:rFonts w:ascii="Arial" w:hAnsi="Arial" w:cs="Arial"/>
          <w:b/>
          <w:noProof/>
          <w:sz w:val="32"/>
          <w:szCs w:val="32"/>
        </w:rPr>
        <w:drawing>
          <wp:anchor distT="0" distB="0" distL="57150" distR="57150" simplePos="0" relativeHeight="251715584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-476250</wp:posOffset>
            </wp:positionV>
            <wp:extent cx="961200" cy="604800"/>
            <wp:effectExtent l="0" t="0" r="0" b="5080"/>
            <wp:wrapNone/>
            <wp:docPr id="3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6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027C">
        <w:rPr>
          <w:rFonts w:ascii="Arial" w:hAnsi="Arial" w:cs="Arial"/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page">
              <wp:posOffset>142875</wp:posOffset>
            </wp:positionH>
            <wp:positionV relativeFrom="paragraph">
              <wp:posOffset>-714375</wp:posOffset>
            </wp:positionV>
            <wp:extent cx="6515100" cy="1803400"/>
            <wp:effectExtent l="0" t="0" r="0" b="6350"/>
            <wp:wrapNone/>
            <wp:docPr id="7" name="Immagine 7" descr="Senza titol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enza titolo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80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6281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-542925</wp:posOffset>
            </wp:positionV>
            <wp:extent cx="704850" cy="735058"/>
            <wp:effectExtent l="0" t="0" r="0" b="8255"/>
            <wp:wrapNone/>
            <wp:docPr id="1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5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6281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9525</wp:posOffset>
            </wp:positionV>
            <wp:extent cx="647585" cy="672022"/>
            <wp:effectExtent l="0" t="0" r="635" b="0"/>
            <wp:wrapNone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82" cy="678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highlight w:val="yellow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highlight w:val="yellow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highlight w:val="yellow"/>
          <w:lang w:val="fr-FR"/>
        </w:rPr>
      </w:pPr>
    </w:p>
    <w:p w:rsidR="00E46281" w:rsidRDefault="001054BB" w:rsidP="00E46281">
      <w:pPr>
        <w:spacing w:before="12" w:line="183" w:lineRule="exact"/>
        <w:jc w:val="center"/>
        <w:textAlignment w:val="baseline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Connettore 1 12" o:spid="_x0000_s1026" style="position:absolute;left:0;text-align:left;flip:y;z-index:251723776;visibility:visible;mso-height-relative:margin" from="-5.25pt,9.25pt" to="515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" strokecolor="#2f5496 [2408]" strokeweight="3pt">
            <v:stroke joinstyle="miter"/>
          </v:line>
        </w:pict>
      </w:r>
    </w:p>
    <w:p w:rsidR="00E46281" w:rsidRDefault="00E46281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6"/>
        </w:rPr>
      </w:pPr>
    </w:p>
    <w:p w:rsidR="00E46281" w:rsidRDefault="00E46281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6"/>
        </w:rPr>
      </w:pPr>
      <w:r>
        <w:rPr>
          <w:color w:val="000000"/>
          <w:spacing w:val="-1"/>
          <w:sz w:val="16"/>
        </w:rPr>
        <w:t xml:space="preserve">Presidenza e Segreteria: Via Consolare Antica snc 98071 CAPO D'ORLANDO (ME) - Codice Fiscale 84005360833 </w:t>
      </w:r>
      <w:r>
        <w:rPr>
          <w:color w:val="000000"/>
          <w:spacing w:val="-1"/>
          <w:sz w:val="17"/>
        </w:rPr>
        <w:t xml:space="preserve">– </w:t>
      </w:r>
      <w:r>
        <w:rPr>
          <w:color w:val="000000"/>
          <w:spacing w:val="-1"/>
          <w:sz w:val="16"/>
        </w:rPr>
        <w:t xml:space="preserve">Codice Meccanografico MEIS028004 </w:t>
      </w:r>
      <w:r>
        <w:rPr>
          <w:color w:val="000000"/>
          <w:spacing w:val="-1"/>
          <w:sz w:val="16"/>
        </w:rPr>
        <w:br/>
        <w:t xml:space="preserve">Tel. 0941/902103 </w:t>
      </w:r>
      <w:r>
        <w:rPr>
          <w:color w:val="000000"/>
          <w:spacing w:val="-1"/>
          <w:sz w:val="17"/>
        </w:rPr>
        <w:t xml:space="preserve">– </w:t>
      </w:r>
      <w:r>
        <w:rPr>
          <w:color w:val="000000"/>
          <w:spacing w:val="-1"/>
          <w:sz w:val="16"/>
        </w:rPr>
        <w:t>E-M</w:t>
      </w:r>
      <w:r w:rsidR="00100422">
        <w:rPr>
          <w:color w:val="000000"/>
          <w:spacing w:val="-1"/>
          <w:sz w:val="16"/>
        </w:rPr>
        <w:t>ail:</w:t>
      </w:r>
      <w:r>
        <w:rPr>
          <w:color w:val="0000FF"/>
          <w:spacing w:val="-1"/>
          <w:sz w:val="16"/>
        </w:rPr>
        <w:t xml:space="preserve"> </w:t>
      </w:r>
      <w:hyperlink r:id="rId12">
        <w:r>
          <w:rPr>
            <w:color w:val="0000FF"/>
            <w:spacing w:val="-1"/>
            <w:sz w:val="16"/>
            <w:u w:val="single"/>
          </w:rPr>
          <w:t>meis028004@istruzione.it</w:t>
        </w:r>
      </w:hyperlink>
      <w:r>
        <w:rPr>
          <w:color w:val="0000FF"/>
          <w:spacing w:val="-1"/>
          <w:sz w:val="16"/>
        </w:rPr>
        <w:t xml:space="preserve"> pec: </w:t>
      </w:r>
      <w:hyperlink r:id="rId13">
        <w:r>
          <w:rPr>
            <w:color w:val="0000FF"/>
            <w:spacing w:val="-1"/>
            <w:sz w:val="16"/>
            <w:u w:val="single"/>
          </w:rPr>
          <w:t>meis028004@pec.istruzione.it</w:t>
        </w:r>
      </w:hyperlink>
      <w:r>
        <w:rPr>
          <w:color w:val="0000FF"/>
          <w:spacing w:val="-1"/>
          <w:sz w:val="16"/>
        </w:rPr>
        <w:t xml:space="preserve">     </w:t>
      </w:r>
      <w:r>
        <w:rPr>
          <w:color w:val="000000"/>
          <w:spacing w:val="-1"/>
          <w:sz w:val="16"/>
        </w:rPr>
        <w:t>Sito:</w:t>
      </w:r>
      <w:r>
        <w:rPr>
          <w:color w:val="0000FF"/>
          <w:spacing w:val="-1"/>
          <w:sz w:val="16"/>
        </w:rPr>
        <w:t xml:space="preserve"> http://www.iislspiccolo.edu.it</w:t>
      </w:r>
      <w:r>
        <w:rPr>
          <w:color w:val="0000FF"/>
          <w:spacing w:val="-1"/>
          <w:sz w:val="16"/>
        </w:rPr>
        <w:br/>
      </w:r>
    </w:p>
    <w:p w:rsidR="00E46281" w:rsidRDefault="00E46281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6"/>
        </w:rPr>
      </w:pPr>
      <w:r>
        <w:rPr>
          <w:color w:val="000000"/>
          <w:spacing w:val="-1"/>
          <w:sz w:val="16"/>
        </w:rPr>
        <w:t>SEDI ASSOCIATE</w:t>
      </w:r>
    </w:p>
    <w:p w:rsidR="00E46281" w:rsidRDefault="00E46281" w:rsidP="00E46281">
      <w:pPr>
        <w:spacing w:before="18" w:after="35" w:line="184" w:lineRule="exact"/>
        <w:jc w:val="center"/>
        <w:textAlignment w:val="baseline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LICEO ARTISTICO - I.P.A.A. </w:t>
      </w:r>
      <w:r>
        <w:rPr>
          <w:color w:val="000000"/>
          <w:spacing w:val="-2"/>
          <w:sz w:val="17"/>
        </w:rPr>
        <w:t xml:space="preserve">– </w:t>
      </w:r>
      <w:r>
        <w:rPr>
          <w:color w:val="000000"/>
          <w:spacing w:val="-2"/>
          <w:sz w:val="16"/>
        </w:rPr>
        <w:t xml:space="preserve">ODONTOTECNICO C/da S. Lucia, 34 - </w:t>
      </w:r>
      <w:r>
        <w:rPr>
          <w:color w:val="000000"/>
          <w:spacing w:val="-2"/>
          <w:sz w:val="17"/>
        </w:rPr>
        <w:t xml:space="preserve">Capo d’Orlando (ME) Tel. </w:t>
      </w:r>
      <w:r>
        <w:rPr>
          <w:color w:val="000000"/>
          <w:spacing w:val="-2"/>
          <w:sz w:val="16"/>
        </w:rPr>
        <w:t>0941/901050</w:t>
      </w:r>
    </w:p>
    <w:p w:rsidR="00E46281" w:rsidRDefault="001054BB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7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Connettore 1 13" o:spid="_x0000_s1027" style="position:absolute;left:0;text-align:left;flip:y;z-index:251725824;visibility:visible;mso-height-relative:margin" from="-5.25pt,10.6pt" to="515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" strokecolor="#2f5597" strokeweight="3pt">
            <v:stroke joinstyle="miter"/>
          </v:line>
        </w:pict>
      </w:r>
    </w:p>
    <w:p w:rsidR="00E46281" w:rsidRDefault="00E46281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0721B8" w:rsidRPr="003F1D13" w:rsidRDefault="000721B8" w:rsidP="000721B8">
      <w:pPr>
        <w:rPr>
          <w:b/>
          <w:sz w:val="22"/>
          <w:szCs w:val="22"/>
          <w:lang w:val="fr-FR"/>
        </w:rPr>
      </w:pPr>
      <w:r w:rsidRPr="003F1D13">
        <w:rPr>
          <w:b/>
          <w:sz w:val="22"/>
          <w:szCs w:val="22"/>
          <w:lang w:val="fr-FR"/>
        </w:rPr>
        <w:tab/>
      </w:r>
      <w:r w:rsidRPr="003F1D13">
        <w:rPr>
          <w:b/>
          <w:sz w:val="22"/>
          <w:szCs w:val="22"/>
          <w:lang w:val="fr-FR"/>
        </w:rPr>
        <w:tab/>
      </w:r>
      <w:r w:rsidRPr="003F1D13">
        <w:rPr>
          <w:b/>
          <w:sz w:val="22"/>
          <w:szCs w:val="22"/>
          <w:lang w:val="fr-FR"/>
        </w:rPr>
        <w:tab/>
      </w:r>
      <w:r w:rsidRPr="003F1D13">
        <w:rPr>
          <w:b/>
          <w:sz w:val="22"/>
          <w:szCs w:val="22"/>
          <w:lang w:val="fr-FR"/>
        </w:rPr>
        <w:tab/>
      </w:r>
      <w:r w:rsidRPr="003F1D13">
        <w:rPr>
          <w:b/>
          <w:sz w:val="22"/>
          <w:szCs w:val="22"/>
          <w:lang w:val="fr-FR"/>
        </w:rPr>
        <w:tab/>
      </w:r>
      <w:r w:rsidRPr="003F1D13">
        <w:rPr>
          <w:b/>
          <w:sz w:val="22"/>
          <w:szCs w:val="22"/>
          <w:lang w:val="fr-FR"/>
        </w:rPr>
        <w:tab/>
      </w:r>
      <w:r w:rsidR="00E46281" w:rsidRPr="003F1D13">
        <w:rPr>
          <w:b/>
          <w:sz w:val="22"/>
          <w:szCs w:val="22"/>
          <w:lang w:val="fr-FR"/>
        </w:rPr>
        <w:t xml:space="preserve">         </w:t>
      </w:r>
    </w:p>
    <w:p w:rsidR="00D82B13" w:rsidRPr="00C1227E" w:rsidRDefault="00D82B13" w:rsidP="00D82B13">
      <w:pPr>
        <w:pStyle w:val="Titolo11"/>
        <w:ind w:left="2068" w:right="2182"/>
        <w:jc w:val="center"/>
      </w:pPr>
      <w:r w:rsidRPr="00C1227E">
        <w:t>LIBERATORIA PER LA PUBBLICAZIONE</w:t>
      </w:r>
    </w:p>
    <w:p w:rsidR="001A7444" w:rsidRPr="00C1227E" w:rsidRDefault="001A7444" w:rsidP="00D82B13">
      <w:pPr>
        <w:pStyle w:val="Titolo11"/>
        <w:ind w:left="2068" w:right="2182"/>
        <w:jc w:val="center"/>
      </w:pPr>
      <w:r w:rsidRPr="00C1227E">
        <w:t>DI DATI E IMMAGINI RIGUARDANTI L’ALUNNA/O</w:t>
      </w:r>
    </w:p>
    <w:p w:rsidR="00D82B13" w:rsidRPr="00C1227E" w:rsidRDefault="00D82B13" w:rsidP="00D82B13">
      <w:pPr>
        <w:pStyle w:val="Corpotesto"/>
        <w:rPr>
          <w:rFonts w:cs="Arial"/>
          <w:b/>
          <w:i/>
          <w:sz w:val="20"/>
        </w:rPr>
      </w:pPr>
    </w:p>
    <w:p w:rsidR="00D82B13" w:rsidRPr="00C1227E" w:rsidRDefault="00D82B13" w:rsidP="00D82B13">
      <w:pPr>
        <w:pStyle w:val="Corpotesto"/>
        <w:spacing w:before="10"/>
        <w:rPr>
          <w:rFonts w:cs="Arial"/>
          <w:b/>
          <w:i/>
          <w:sz w:val="20"/>
        </w:rPr>
      </w:pPr>
    </w:p>
    <w:p w:rsidR="00D82B13" w:rsidRPr="00C1227E" w:rsidRDefault="00D82B13" w:rsidP="00D74C3F">
      <w:pPr>
        <w:tabs>
          <w:tab w:val="left" w:pos="805"/>
          <w:tab w:val="left" w:pos="1287"/>
          <w:tab w:val="left" w:pos="2201"/>
          <w:tab w:val="left" w:pos="3071"/>
          <w:tab w:val="left" w:pos="3641"/>
          <w:tab w:val="left" w:pos="4211"/>
          <w:tab w:val="left" w:pos="4781"/>
          <w:tab w:val="left" w:pos="5466"/>
          <w:tab w:val="left" w:pos="5985"/>
          <w:tab w:val="left" w:pos="6036"/>
          <w:tab w:val="left" w:pos="6605"/>
          <w:tab w:val="left" w:pos="7175"/>
          <w:tab w:val="left" w:pos="7860"/>
          <w:tab w:val="left" w:pos="8430"/>
          <w:tab w:val="left" w:pos="9000"/>
          <w:tab w:val="left" w:pos="9570"/>
          <w:tab w:val="left" w:pos="9885"/>
        </w:tabs>
        <w:spacing w:before="93" w:line="360" w:lineRule="auto"/>
        <w:ind w:left="272" w:right="399"/>
        <w:jc w:val="both"/>
        <w:rPr>
          <w:rFonts w:ascii="Arial" w:hAnsi="Arial" w:cs="Arial"/>
          <w:b/>
          <w:sz w:val="20"/>
          <w:szCs w:val="20"/>
        </w:rPr>
      </w:pPr>
      <w:r w:rsidRPr="00C1227E">
        <w:rPr>
          <w:rFonts w:ascii="Arial" w:hAnsi="Arial" w:cs="Arial"/>
          <w:b/>
          <w:sz w:val="20"/>
          <w:szCs w:val="20"/>
        </w:rPr>
        <w:t>Il/la</w:t>
      </w:r>
      <w:r w:rsidRPr="00C1227E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C1227E">
        <w:rPr>
          <w:rFonts w:ascii="Arial" w:hAnsi="Arial" w:cs="Arial"/>
          <w:b/>
          <w:spacing w:val="2"/>
          <w:sz w:val="20"/>
          <w:szCs w:val="20"/>
        </w:rPr>
        <w:t>sottoscritto/a</w:t>
      </w:r>
      <w:r w:rsidRPr="00C1227E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="0066009A"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="0066009A"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="0066009A"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="0066009A"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="0066009A"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="0066009A"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="0066009A"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="0066009A"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="0066009A"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="0066009A"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="0066009A"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="0066009A"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Pr="00C1227E">
        <w:rPr>
          <w:rFonts w:ascii="Arial" w:hAnsi="Arial" w:cs="Arial"/>
          <w:b/>
          <w:sz w:val="20"/>
          <w:szCs w:val="20"/>
        </w:rPr>
        <w:t>genitore</w:t>
      </w:r>
      <w:r w:rsidRPr="00C1227E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C1227E">
        <w:rPr>
          <w:rFonts w:ascii="Arial" w:hAnsi="Arial" w:cs="Arial"/>
          <w:b/>
          <w:sz w:val="20"/>
          <w:szCs w:val="20"/>
        </w:rPr>
        <w:t>dell'alunno/a</w:t>
      </w:r>
      <w:r w:rsidRPr="00C1227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Pr="00C1227E">
        <w:rPr>
          <w:rFonts w:ascii="Arial" w:hAnsi="Arial" w:cs="Arial"/>
          <w:b/>
          <w:spacing w:val="-3"/>
          <w:sz w:val="20"/>
          <w:szCs w:val="20"/>
        </w:rPr>
        <w:t>Nato/a</w:t>
      </w:r>
      <w:r w:rsidRPr="00C1227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1227E">
        <w:rPr>
          <w:rFonts w:ascii="Arial" w:hAnsi="Arial" w:cs="Arial"/>
          <w:b/>
          <w:sz w:val="20"/>
          <w:szCs w:val="20"/>
        </w:rPr>
        <w:t>a</w:t>
      </w:r>
      <w:r w:rsidRPr="00C1227E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1227E">
        <w:rPr>
          <w:rFonts w:ascii="Arial" w:hAnsi="Arial" w:cs="Arial"/>
          <w:b/>
          <w:w w:val="99"/>
          <w:sz w:val="20"/>
          <w:szCs w:val="20"/>
          <w:u w:val="single"/>
        </w:rPr>
        <w:t xml:space="preserve"> </w:t>
      </w:r>
      <w:r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Pr="00C1227E">
        <w:rPr>
          <w:rFonts w:ascii="Arial" w:hAnsi="Arial" w:cs="Arial"/>
          <w:b/>
          <w:sz w:val="20"/>
          <w:szCs w:val="20"/>
        </w:rPr>
        <w:t xml:space="preserve"> il</w:t>
      </w:r>
      <w:r w:rsidRPr="00C1227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Pr="00C1227E">
        <w:rPr>
          <w:rFonts w:ascii="Arial" w:hAnsi="Arial" w:cs="Arial"/>
          <w:b/>
          <w:sz w:val="20"/>
          <w:szCs w:val="20"/>
        </w:rPr>
        <w:t>/</w:t>
      </w:r>
      <w:r w:rsidRPr="00C1227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Pr="00C1227E">
        <w:rPr>
          <w:rFonts w:ascii="Arial" w:hAnsi="Arial" w:cs="Arial"/>
          <w:b/>
          <w:sz w:val="20"/>
          <w:szCs w:val="20"/>
        </w:rPr>
        <w:t>/</w:t>
      </w:r>
      <w:r w:rsidRPr="00C1227E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1227E">
        <w:rPr>
          <w:rFonts w:ascii="Arial" w:hAnsi="Arial" w:cs="Arial"/>
          <w:b/>
          <w:w w:val="99"/>
          <w:sz w:val="20"/>
          <w:szCs w:val="20"/>
          <w:u w:val="single"/>
        </w:rPr>
        <w:t xml:space="preserve"> </w:t>
      </w:r>
      <w:r w:rsidRPr="00C1227E">
        <w:rPr>
          <w:rFonts w:ascii="Arial" w:hAnsi="Arial" w:cs="Arial"/>
          <w:b/>
          <w:sz w:val="20"/>
          <w:szCs w:val="20"/>
          <w:u w:val="single"/>
        </w:rPr>
        <w:tab/>
      </w:r>
    </w:p>
    <w:p w:rsidR="00D82B13" w:rsidRPr="00C1227E" w:rsidRDefault="00D82B13" w:rsidP="00D82B13">
      <w:pPr>
        <w:pStyle w:val="Corpotesto"/>
        <w:spacing w:before="7"/>
        <w:rPr>
          <w:rFonts w:cs="Arial"/>
          <w:b/>
          <w:i/>
          <w:sz w:val="20"/>
        </w:rPr>
      </w:pPr>
    </w:p>
    <w:p w:rsidR="00D82B13" w:rsidRPr="00C1227E" w:rsidRDefault="00D82B13" w:rsidP="00D82B13">
      <w:pPr>
        <w:tabs>
          <w:tab w:val="left" w:pos="5856"/>
          <w:tab w:val="left" w:pos="8400"/>
          <w:tab w:val="left" w:pos="9949"/>
        </w:tabs>
        <w:spacing w:before="93" w:line="463" w:lineRule="auto"/>
        <w:ind w:left="272" w:right="334"/>
        <w:rPr>
          <w:rFonts w:ascii="Arial" w:hAnsi="Arial" w:cs="Arial"/>
          <w:b/>
          <w:sz w:val="20"/>
          <w:szCs w:val="20"/>
        </w:rPr>
      </w:pPr>
      <w:r w:rsidRPr="00C1227E">
        <w:rPr>
          <w:rFonts w:ascii="Arial" w:hAnsi="Arial" w:cs="Arial"/>
          <w:b/>
          <w:sz w:val="20"/>
          <w:szCs w:val="20"/>
        </w:rPr>
        <w:t>Residente</w:t>
      </w:r>
      <w:r w:rsidRPr="00C1227E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C1227E">
        <w:rPr>
          <w:rFonts w:ascii="Arial" w:hAnsi="Arial" w:cs="Arial"/>
          <w:b/>
          <w:sz w:val="20"/>
          <w:szCs w:val="20"/>
        </w:rPr>
        <w:t>in</w:t>
      </w:r>
      <w:r w:rsidRPr="00C1227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Pr="00C1227E">
        <w:rPr>
          <w:rFonts w:ascii="Arial" w:hAnsi="Arial" w:cs="Arial"/>
          <w:b/>
          <w:sz w:val="20"/>
          <w:szCs w:val="20"/>
        </w:rPr>
        <w:t>via</w:t>
      </w:r>
      <w:r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Pr="00C1227E">
        <w:rPr>
          <w:rFonts w:ascii="Arial" w:hAnsi="Arial" w:cs="Arial"/>
          <w:b/>
          <w:sz w:val="20"/>
          <w:szCs w:val="20"/>
        </w:rPr>
        <w:t xml:space="preserve"> Iscritto/a alla classe prima</w:t>
      </w:r>
      <w:r w:rsidRPr="00C1227E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1227E">
        <w:rPr>
          <w:rFonts w:ascii="Arial" w:hAnsi="Arial" w:cs="Arial"/>
          <w:b/>
          <w:sz w:val="20"/>
          <w:szCs w:val="20"/>
        </w:rPr>
        <w:t xml:space="preserve">indirizzo </w:t>
      </w:r>
      <w:r w:rsidRPr="00C1227E">
        <w:rPr>
          <w:rFonts w:ascii="Arial" w:hAnsi="Arial" w:cs="Arial"/>
          <w:b/>
          <w:w w:val="99"/>
          <w:sz w:val="20"/>
          <w:szCs w:val="20"/>
          <w:u w:val="single"/>
        </w:rPr>
        <w:t xml:space="preserve"> </w:t>
      </w:r>
      <w:r w:rsidRPr="00C1227E">
        <w:rPr>
          <w:rFonts w:ascii="Arial" w:hAnsi="Arial" w:cs="Arial"/>
          <w:b/>
          <w:sz w:val="20"/>
          <w:szCs w:val="20"/>
          <w:u w:val="single"/>
        </w:rPr>
        <w:tab/>
      </w:r>
      <w:r w:rsidRPr="00C1227E">
        <w:rPr>
          <w:rFonts w:ascii="Arial" w:hAnsi="Arial" w:cs="Arial"/>
          <w:b/>
          <w:sz w:val="20"/>
          <w:szCs w:val="20"/>
          <w:u w:val="single"/>
        </w:rPr>
        <w:tab/>
      </w:r>
    </w:p>
    <w:p w:rsidR="00D82B13" w:rsidRPr="00C1227E" w:rsidRDefault="00C637CE" w:rsidP="00D82B13">
      <w:pPr>
        <w:spacing w:before="3"/>
        <w:ind w:left="2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Del Liceo </w:t>
      </w:r>
      <w:r w:rsidR="00375244">
        <w:rPr>
          <w:rFonts w:ascii="Arial" w:hAnsi="Arial" w:cs="Arial"/>
          <w:b/>
          <w:sz w:val="20"/>
          <w:szCs w:val="20"/>
        </w:rPr>
        <w:t>Lucio Piccolo</w:t>
      </w:r>
      <w:r w:rsidR="00D82B13" w:rsidRPr="00C1227E">
        <w:rPr>
          <w:rFonts w:ascii="Arial" w:hAnsi="Arial" w:cs="Arial"/>
          <w:b/>
          <w:sz w:val="20"/>
          <w:szCs w:val="20"/>
        </w:rPr>
        <w:t xml:space="preserve"> di Capo d’Orlando (ME)</w:t>
      </w:r>
    </w:p>
    <w:p w:rsidR="00D82B13" w:rsidRPr="00C1227E" w:rsidRDefault="00D82B13" w:rsidP="00D82B13">
      <w:pPr>
        <w:pStyle w:val="Corpotesto"/>
        <w:rPr>
          <w:rFonts w:cs="Arial"/>
          <w:b/>
          <w:i/>
          <w:sz w:val="20"/>
        </w:rPr>
      </w:pPr>
    </w:p>
    <w:p w:rsidR="00D82B13" w:rsidRDefault="00D82B13" w:rsidP="00D82B13">
      <w:pPr>
        <w:ind w:left="4452"/>
        <w:rPr>
          <w:rFonts w:ascii="Arial" w:hAnsi="Arial" w:cs="Arial"/>
          <w:b/>
          <w:sz w:val="20"/>
          <w:szCs w:val="20"/>
        </w:rPr>
      </w:pPr>
      <w:r w:rsidRPr="00C1227E">
        <w:rPr>
          <w:rFonts w:ascii="Arial" w:hAnsi="Arial" w:cs="Arial"/>
          <w:b/>
          <w:sz w:val="20"/>
          <w:szCs w:val="20"/>
        </w:rPr>
        <w:t>AUTORIZZA</w:t>
      </w:r>
    </w:p>
    <w:p w:rsidR="00C1227E" w:rsidRPr="00C1227E" w:rsidRDefault="00C1227E" w:rsidP="00D82B13">
      <w:pPr>
        <w:ind w:left="4452"/>
        <w:rPr>
          <w:rFonts w:ascii="Arial" w:hAnsi="Arial" w:cs="Arial"/>
          <w:b/>
          <w:sz w:val="20"/>
          <w:szCs w:val="20"/>
        </w:rPr>
      </w:pPr>
    </w:p>
    <w:p w:rsidR="00D82B13" w:rsidRPr="00C1227E" w:rsidRDefault="00D82B13" w:rsidP="00D82B13">
      <w:pPr>
        <w:pStyle w:val="Titolo21"/>
        <w:spacing w:before="34" w:line="278" w:lineRule="auto"/>
        <w:ind w:right="512"/>
        <w:jc w:val="both"/>
      </w:pPr>
      <w:r w:rsidRPr="00C1227E">
        <w:t>ai</w:t>
      </w:r>
      <w:r w:rsidRPr="00C1227E">
        <w:rPr>
          <w:spacing w:val="-11"/>
        </w:rPr>
        <w:t xml:space="preserve"> </w:t>
      </w:r>
      <w:r w:rsidRPr="00C1227E">
        <w:rPr>
          <w:spacing w:val="-3"/>
        </w:rPr>
        <w:t>sensi</w:t>
      </w:r>
      <w:r w:rsidRPr="00C1227E">
        <w:rPr>
          <w:spacing w:val="-10"/>
        </w:rPr>
        <w:t xml:space="preserve"> </w:t>
      </w:r>
      <w:r w:rsidRPr="00C1227E">
        <w:t>del</w:t>
      </w:r>
      <w:r w:rsidRPr="00C1227E">
        <w:rPr>
          <w:spacing w:val="-10"/>
        </w:rPr>
        <w:t xml:space="preserve"> </w:t>
      </w:r>
      <w:r w:rsidRPr="00C1227E">
        <w:t>D.</w:t>
      </w:r>
      <w:r w:rsidRPr="00C1227E">
        <w:rPr>
          <w:spacing w:val="-7"/>
        </w:rPr>
        <w:t xml:space="preserve"> </w:t>
      </w:r>
      <w:proofErr w:type="spellStart"/>
      <w:r w:rsidRPr="00C1227E">
        <w:rPr>
          <w:spacing w:val="-4"/>
        </w:rPr>
        <w:t>Lgs</w:t>
      </w:r>
      <w:proofErr w:type="spellEnd"/>
      <w:r w:rsidRPr="00C1227E">
        <w:rPr>
          <w:spacing w:val="-4"/>
        </w:rPr>
        <w:t>.</w:t>
      </w:r>
      <w:r w:rsidRPr="00C1227E">
        <w:rPr>
          <w:spacing w:val="-7"/>
        </w:rPr>
        <w:t xml:space="preserve"> </w:t>
      </w:r>
      <w:r w:rsidRPr="00C1227E">
        <w:rPr>
          <w:spacing w:val="-4"/>
        </w:rPr>
        <w:t>196/2003</w:t>
      </w:r>
      <w:r w:rsidRPr="00C1227E">
        <w:rPr>
          <w:spacing w:val="-9"/>
        </w:rPr>
        <w:t xml:space="preserve"> </w:t>
      </w:r>
      <w:r w:rsidRPr="00C1227E">
        <w:t>ed</w:t>
      </w:r>
      <w:r w:rsidRPr="00C1227E">
        <w:rPr>
          <w:spacing w:val="-8"/>
        </w:rPr>
        <w:t xml:space="preserve"> </w:t>
      </w:r>
      <w:r w:rsidRPr="00C1227E">
        <w:rPr>
          <w:spacing w:val="-4"/>
        </w:rPr>
        <w:t>anche</w:t>
      </w:r>
      <w:r w:rsidRPr="00C1227E">
        <w:rPr>
          <w:spacing w:val="-9"/>
        </w:rPr>
        <w:t xml:space="preserve"> </w:t>
      </w:r>
      <w:r w:rsidRPr="00C1227E">
        <w:t>ai</w:t>
      </w:r>
      <w:r w:rsidRPr="00C1227E">
        <w:rPr>
          <w:spacing w:val="-10"/>
        </w:rPr>
        <w:t xml:space="preserve"> </w:t>
      </w:r>
      <w:r w:rsidRPr="00C1227E">
        <w:rPr>
          <w:spacing w:val="-3"/>
        </w:rPr>
        <w:t>sensi</w:t>
      </w:r>
      <w:r w:rsidRPr="00C1227E">
        <w:rPr>
          <w:spacing w:val="-10"/>
        </w:rPr>
        <w:t xml:space="preserve"> </w:t>
      </w:r>
      <w:r w:rsidRPr="00C1227E">
        <w:rPr>
          <w:spacing w:val="-4"/>
        </w:rPr>
        <w:t>dall'art.</w:t>
      </w:r>
      <w:r w:rsidRPr="00C1227E">
        <w:rPr>
          <w:spacing w:val="-7"/>
        </w:rPr>
        <w:t xml:space="preserve"> </w:t>
      </w:r>
      <w:r w:rsidRPr="00C1227E">
        <w:rPr>
          <w:spacing w:val="-3"/>
        </w:rPr>
        <w:t>10</w:t>
      </w:r>
      <w:r w:rsidRPr="00C1227E">
        <w:rPr>
          <w:spacing w:val="-9"/>
        </w:rPr>
        <w:t xml:space="preserve"> </w:t>
      </w:r>
      <w:r w:rsidRPr="00C1227E">
        <w:rPr>
          <w:spacing w:val="-3"/>
        </w:rPr>
        <w:t>cod.</w:t>
      </w:r>
      <w:r w:rsidRPr="00C1227E">
        <w:rPr>
          <w:spacing w:val="-9"/>
        </w:rPr>
        <w:t xml:space="preserve"> </w:t>
      </w:r>
      <w:r w:rsidRPr="00C1227E">
        <w:rPr>
          <w:spacing w:val="-3"/>
        </w:rPr>
        <w:t>civ.</w:t>
      </w:r>
      <w:r w:rsidRPr="00C1227E">
        <w:rPr>
          <w:spacing w:val="-10"/>
        </w:rPr>
        <w:t xml:space="preserve"> </w:t>
      </w:r>
      <w:r w:rsidRPr="00C1227E">
        <w:t>e</w:t>
      </w:r>
      <w:r w:rsidRPr="00C1227E">
        <w:rPr>
          <w:spacing w:val="-7"/>
        </w:rPr>
        <w:t xml:space="preserve"> </w:t>
      </w:r>
      <w:r w:rsidRPr="00C1227E">
        <w:rPr>
          <w:spacing w:val="-4"/>
        </w:rPr>
        <w:t>degli</w:t>
      </w:r>
      <w:r w:rsidRPr="00C1227E">
        <w:rPr>
          <w:spacing w:val="-7"/>
        </w:rPr>
        <w:t xml:space="preserve"> </w:t>
      </w:r>
      <w:r w:rsidRPr="00C1227E">
        <w:rPr>
          <w:spacing w:val="-4"/>
        </w:rPr>
        <w:t>artt.</w:t>
      </w:r>
      <w:r w:rsidRPr="00C1227E">
        <w:rPr>
          <w:spacing w:val="-7"/>
        </w:rPr>
        <w:t xml:space="preserve"> </w:t>
      </w:r>
      <w:r w:rsidRPr="00C1227E">
        <w:t>96</w:t>
      </w:r>
      <w:r w:rsidRPr="00C1227E">
        <w:rPr>
          <w:spacing w:val="-9"/>
        </w:rPr>
        <w:t xml:space="preserve"> </w:t>
      </w:r>
      <w:r w:rsidRPr="00C1227E">
        <w:t>e</w:t>
      </w:r>
      <w:r w:rsidRPr="00C1227E">
        <w:rPr>
          <w:spacing w:val="-8"/>
        </w:rPr>
        <w:t xml:space="preserve"> </w:t>
      </w:r>
      <w:r w:rsidRPr="00C1227E">
        <w:rPr>
          <w:spacing w:val="-3"/>
        </w:rPr>
        <w:t>97</w:t>
      </w:r>
      <w:r w:rsidRPr="00C1227E">
        <w:rPr>
          <w:spacing w:val="-7"/>
        </w:rPr>
        <w:t xml:space="preserve"> </w:t>
      </w:r>
      <w:r w:rsidRPr="00C1227E">
        <w:rPr>
          <w:spacing w:val="-4"/>
        </w:rPr>
        <w:t>legge</w:t>
      </w:r>
      <w:r w:rsidRPr="00C1227E">
        <w:rPr>
          <w:spacing w:val="-7"/>
        </w:rPr>
        <w:t xml:space="preserve"> </w:t>
      </w:r>
      <w:r w:rsidRPr="00C1227E">
        <w:rPr>
          <w:spacing w:val="-4"/>
        </w:rPr>
        <w:t>22.4.1941,</w:t>
      </w:r>
      <w:r w:rsidRPr="00C1227E">
        <w:rPr>
          <w:spacing w:val="-7"/>
        </w:rPr>
        <w:t xml:space="preserve"> </w:t>
      </w:r>
      <w:r w:rsidRPr="00C1227E">
        <w:rPr>
          <w:spacing w:val="-3"/>
        </w:rPr>
        <w:t>n.</w:t>
      </w:r>
      <w:r w:rsidRPr="00C1227E">
        <w:rPr>
          <w:spacing w:val="-7"/>
        </w:rPr>
        <w:t xml:space="preserve"> </w:t>
      </w:r>
      <w:r w:rsidRPr="00C1227E">
        <w:rPr>
          <w:spacing w:val="-3"/>
        </w:rPr>
        <w:t xml:space="preserve">633, </w:t>
      </w:r>
      <w:r w:rsidRPr="00C1227E">
        <w:t xml:space="preserve">e </w:t>
      </w:r>
      <w:r w:rsidRPr="00C1227E">
        <w:rPr>
          <w:spacing w:val="-3"/>
        </w:rPr>
        <w:t xml:space="preserve">del </w:t>
      </w:r>
      <w:r w:rsidRPr="00C1227E">
        <w:rPr>
          <w:spacing w:val="-4"/>
        </w:rPr>
        <w:t xml:space="preserve">Regolamento </w:t>
      </w:r>
      <w:r w:rsidRPr="00C1227E">
        <w:t xml:space="preserve">UE </w:t>
      </w:r>
      <w:r w:rsidRPr="00C1227E">
        <w:rPr>
          <w:spacing w:val="-4"/>
        </w:rPr>
        <w:t xml:space="preserve">2016/679 </w:t>
      </w:r>
      <w:r w:rsidRPr="00C1227E">
        <w:t xml:space="preserve">del </w:t>
      </w:r>
      <w:r w:rsidRPr="00C1227E">
        <w:rPr>
          <w:spacing w:val="-4"/>
        </w:rPr>
        <w:t xml:space="preserve">Parlamento europeo </w:t>
      </w:r>
      <w:r w:rsidRPr="00C1227E">
        <w:t xml:space="preserve">e del </w:t>
      </w:r>
      <w:r w:rsidRPr="00C1227E">
        <w:rPr>
          <w:spacing w:val="-4"/>
        </w:rPr>
        <w:t xml:space="preserve">Consiglio </w:t>
      </w:r>
      <w:r w:rsidRPr="00C1227E">
        <w:rPr>
          <w:spacing w:val="-3"/>
        </w:rPr>
        <w:t xml:space="preserve">del </w:t>
      </w:r>
      <w:r w:rsidRPr="00C1227E">
        <w:rPr>
          <w:spacing w:val="-4"/>
        </w:rPr>
        <w:t xml:space="preserve">27/04/2016 </w:t>
      </w:r>
      <w:r w:rsidRPr="00C1227E">
        <w:rPr>
          <w:spacing w:val="-3"/>
        </w:rPr>
        <w:t xml:space="preserve">in </w:t>
      </w:r>
      <w:r w:rsidRPr="00C1227E">
        <w:rPr>
          <w:spacing w:val="-4"/>
        </w:rPr>
        <w:t xml:space="preserve">materia </w:t>
      </w:r>
      <w:r w:rsidRPr="00C1227E">
        <w:t xml:space="preserve">di </w:t>
      </w:r>
      <w:r w:rsidRPr="00C1227E">
        <w:rPr>
          <w:spacing w:val="-4"/>
        </w:rPr>
        <w:t xml:space="preserve">protezione </w:t>
      </w:r>
      <w:r w:rsidRPr="00C1227E">
        <w:rPr>
          <w:spacing w:val="-3"/>
        </w:rPr>
        <w:t xml:space="preserve">dei dati </w:t>
      </w:r>
      <w:r w:rsidRPr="00C1227E">
        <w:rPr>
          <w:spacing w:val="-4"/>
        </w:rPr>
        <w:t xml:space="preserve">personali </w:t>
      </w:r>
      <w:r w:rsidRPr="00C1227E">
        <w:rPr>
          <w:spacing w:val="-3"/>
        </w:rPr>
        <w:t xml:space="preserve">(GDPR) con </w:t>
      </w:r>
      <w:r w:rsidRPr="00C1227E">
        <w:rPr>
          <w:spacing w:val="-4"/>
        </w:rPr>
        <w:t xml:space="preserve">piena efficacia </w:t>
      </w:r>
      <w:r w:rsidRPr="00C1227E">
        <w:rPr>
          <w:spacing w:val="-3"/>
        </w:rPr>
        <w:t xml:space="preserve">dal </w:t>
      </w:r>
      <w:r w:rsidRPr="00C1227E">
        <w:rPr>
          <w:spacing w:val="-4"/>
        </w:rPr>
        <w:t xml:space="preserve">25/05/2018, </w:t>
      </w:r>
      <w:r w:rsidR="00FB34DD">
        <w:t xml:space="preserve">Liceo Lucio </w:t>
      </w:r>
      <w:r w:rsidR="00FB34DD" w:rsidRPr="00C1227E">
        <w:t xml:space="preserve">Piccolo </w:t>
      </w:r>
      <w:r w:rsidR="00FB34DD">
        <w:t>di</w:t>
      </w:r>
      <w:r w:rsidR="00FB34DD" w:rsidRPr="00C1227E">
        <w:t xml:space="preserve"> Capo d’Orlando</w:t>
      </w:r>
      <w:r w:rsidR="00FB34DD" w:rsidRPr="00C1227E">
        <w:rPr>
          <w:spacing w:val="-4"/>
        </w:rPr>
        <w:t xml:space="preserve"> </w:t>
      </w:r>
      <w:r w:rsidR="00FB34DD">
        <w:rPr>
          <w:spacing w:val="-4"/>
        </w:rPr>
        <w:t>(</w:t>
      </w:r>
      <w:r w:rsidRPr="00C1227E">
        <w:rPr>
          <w:spacing w:val="-4"/>
        </w:rPr>
        <w:t xml:space="preserve">ME) alla pubblicazione, </w:t>
      </w:r>
      <w:r w:rsidRPr="00C1227E">
        <w:t xml:space="preserve">a </w:t>
      </w:r>
      <w:r w:rsidRPr="00C1227E">
        <w:rPr>
          <w:spacing w:val="-4"/>
        </w:rPr>
        <w:t xml:space="preserve">titolo gratuito, </w:t>
      </w:r>
      <w:r w:rsidRPr="00C1227E">
        <w:t xml:space="preserve">di </w:t>
      </w:r>
      <w:r w:rsidRPr="00C1227E">
        <w:rPr>
          <w:spacing w:val="-3"/>
        </w:rPr>
        <w:t xml:space="preserve">dati, </w:t>
      </w:r>
      <w:r w:rsidRPr="00C1227E">
        <w:rPr>
          <w:spacing w:val="-4"/>
        </w:rPr>
        <w:t xml:space="preserve">immagini fotografiche </w:t>
      </w:r>
      <w:r w:rsidRPr="00C1227E">
        <w:t xml:space="preserve">e </w:t>
      </w:r>
      <w:r w:rsidRPr="00C1227E">
        <w:rPr>
          <w:spacing w:val="-4"/>
        </w:rPr>
        <w:t xml:space="preserve">filmati </w:t>
      </w:r>
      <w:r w:rsidRPr="00C1227E">
        <w:t xml:space="preserve">in </w:t>
      </w:r>
      <w:r w:rsidRPr="00C1227E">
        <w:rPr>
          <w:spacing w:val="-3"/>
        </w:rPr>
        <w:t>cui</w:t>
      </w:r>
      <w:r w:rsidRPr="00C1227E">
        <w:rPr>
          <w:spacing w:val="-12"/>
        </w:rPr>
        <w:t xml:space="preserve"> </w:t>
      </w:r>
      <w:r w:rsidRPr="00C1227E">
        <w:rPr>
          <w:spacing w:val="-4"/>
        </w:rPr>
        <w:t>compare</w:t>
      </w:r>
      <w:r w:rsidRPr="00C1227E">
        <w:rPr>
          <w:spacing w:val="-8"/>
        </w:rPr>
        <w:t xml:space="preserve"> </w:t>
      </w:r>
      <w:r w:rsidRPr="00C1227E">
        <w:rPr>
          <w:spacing w:val="-4"/>
        </w:rPr>
        <w:t>la/il</w:t>
      </w:r>
      <w:r w:rsidRPr="00C1227E">
        <w:rPr>
          <w:spacing w:val="-9"/>
        </w:rPr>
        <w:t xml:space="preserve"> </w:t>
      </w:r>
      <w:r w:rsidRPr="00C1227E">
        <w:rPr>
          <w:spacing w:val="-4"/>
        </w:rPr>
        <w:t>propria/o</w:t>
      </w:r>
      <w:r w:rsidRPr="00C1227E">
        <w:rPr>
          <w:spacing w:val="-8"/>
        </w:rPr>
        <w:t xml:space="preserve"> </w:t>
      </w:r>
      <w:r w:rsidRPr="00C1227E">
        <w:rPr>
          <w:spacing w:val="-4"/>
        </w:rPr>
        <w:t>figlia/o,</w:t>
      </w:r>
      <w:r w:rsidRPr="00C1227E">
        <w:rPr>
          <w:spacing w:val="-8"/>
        </w:rPr>
        <w:t xml:space="preserve"> </w:t>
      </w:r>
      <w:r w:rsidRPr="00C1227E">
        <w:rPr>
          <w:spacing w:val="-3"/>
        </w:rPr>
        <w:t>per</w:t>
      </w:r>
      <w:r w:rsidRPr="00C1227E">
        <w:rPr>
          <w:spacing w:val="-7"/>
        </w:rPr>
        <w:t xml:space="preserve"> </w:t>
      </w:r>
      <w:r w:rsidRPr="00C1227E">
        <w:t>il</w:t>
      </w:r>
      <w:r w:rsidRPr="00C1227E">
        <w:rPr>
          <w:spacing w:val="-9"/>
        </w:rPr>
        <w:t xml:space="preserve"> </w:t>
      </w:r>
      <w:r w:rsidRPr="00C1227E">
        <w:rPr>
          <w:spacing w:val="-4"/>
        </w:rPr>
        <w:t>relativo</w:t>
      </w:r>
      <w:r w:rsidRPr="00C1227E">
        <w:rPr>
          <w:spacing w:val="-8"/>
        </w:rPr>
        <w:t xml:space="preserve"> </w:t>
      </w:r>
      <w:r w:rsidRPr="00C1227E">
        <w:rPr>
          <w:spacing w:val="-4"/>
        </w:rPr>
        <w:t>utilizzo</w:t>
      </w:r>
      <w:r w:rsidRPr="00C1227E">
        <w:rPr>
          <w:spacing w:val="-6"/>
        </w:rPr>
        <w:t xml:space="preserve"> </w:t>
      </w:r>
      <w:r w:rsidRPr="00C1227E">
        <w:rPr>
          <w:spacing w:val="-4"/>
        </w:rPr>
        <w:t>nell'ambito</w:t>
      </w:r>
      <w:r w:rsidRPr="00C1227E">
        <w:rPr>
          <w:spacing w:val="-8"/>
        </w:rPr>
        <w:t xml:space="preserve"> </w:t>
      </w:r>
      <w:r w:rsidRPr="00C1227E">
        <w:rPr>
          <w:spacing w:val="-4"/>
        </w:rPr>
        <w:t>dell'attività</w:t>
      </w:r>
      <w:r w:rsidRPr="00C1227E">
        <w:rPr>
          <w:spacing w:val="-8"/>
        </w:rPr>
        <w:t xml:space="preserve"> </w:t>
      </w:r>
      <w:r w:rsidRPr="00C1227E">
        <w:rPr>
          <w:spacing w:val="-4"/>
        </w:rPr>
        <w:t>scolastica.</w:t>
      </w:r>
    </w:p>
    <w:p w:rsidR="00D82B13" w:rsidRPr="00C1227E" w:rsidRDefault="00D82B13" w:rsidP="00D82B13">
      <w:pPr>
        <w:spacing w:line="278" w:lineRule="auto"/>
        <w:ind w:left="272" w:right="523"/>
        <w:jc w:val="both"/>
        <w:rPr>
          <w:rFonts w:ascii="Arial" w:hAnsi="Arial" w:cs="Arial"/>
          <w:sz w:val="20"/>
          <w:szCs w:val="20"/>
        </w:rPr>
      </w:pPr>
      <w:r w:rsidRPr="00C1227E">
        <w:rPr>
          <w:rFonts w:ascii="Arial" w:hAnsi="Arial" w:cs="Arial"/>
          <w:sz w:val="20"/>
          <w:szCs w:val="20"/>
        </w:rPr>
        <w:t xml:space="preserve">In tale prospettiva le foto e le videoriprese potranno essere pubblicate, a titolo gratuito, sul sito internet </w:t>
      </w:r>
      <w:hyperlink r:id="rId14" w:history="1">
        <w:r w:rsidR="00653F1B" w:rsidRPr="00A21CFD">
          <w:rPr>
            <w:rStyle w:val="Collegamentoipertestuale"/>
            <w:rFonts w:ascii="Arial" w:hAnsi="Arial" w:cs="Arial"/>
            <w:sz w:val="20"/>
            <w:szCs w:val="20"/>
            <w:u w:color="0000FF"/>
          </w:rPr>
          <w:t>http://www.iislspiccolo.edu.it</w:t>
        </w:r>
      </w:hyperlink>
      <w:r w:rsidRPr="00C1227E">
        <w:rPr>
          <w:rFonts w:ascii="Arial" w:hAnsi="Arial" w:cs="Arial"/>
          <w:color w:val="0000FF"/>
          <w:sz w:val="20"/>
          <w:szCs w:val="20"/>
        </w:rPr>
        <w:t xml:space="preserve"> </w:t>
      </w:r>
      <w:r w:rsidRPr="00C1227E">
        <w:rPr>
          <w:rFonts w:ascii="Arial" w:hAnsi="Arial" w:cs="Arial"/>
          <w:sz w:val="20"/>
          <w:szCs w:val="20"/>
        </w:rPr>
        <w:t>o sul blog connesso dedicato alla didattica, sugli stampati editi dalla scuola stessa e quant'altro prodotto per fini didattici e promozionali dei vari plessi scolastici dell'Istituto.</w:t>
      </w:r>
    </w:p>
    <w:p w:rsidR="00D82B13" w:rsidRPr="00C1227E" w:rsidRDefault="00D82B13" w:rsidP="00D82B13">
      <w:pPr>
        <w:ind w:left="272" w:right="517"/>
        <w:jc w:val="both"/>
        <w:rPr>
          <w:rFonts w:ascii="Arial" w:hAnsi="Arial" w:cs="Arial"/>
          <w:sz w:val="20"/>
          <w:szCs w:val="20"/>
        </w:rPr>
      </w:pPr>
      <w:r w:rsidRPr="00C1227E">
        <w:rPr>
          <w:rFonts w:ascii="Arial" w:hAnsi="Arial" w:cs="Arial"/>
          <w:sz w:val="20"/>
          <w:szCs w:val="20"/>
        </w:rPr>
        <w:t xml:space="preserve">In qualsiasi momento sarà possibile richiedere la rimozione dal sito di dati, fotografie e filmati riguardanti il minore, inviando una e-mail all'indirizzo: </w:t>
      </w:r>
      <w:hyperlink r:id="rId15">
        <w:r w:rsidRPr="00C1227E">
          <w:rPr>
            <w:rFonts w:ascii="Arial" w:hAnsi="Arial" w:cs="Arial"/>
            <w:color w:val="0000FF"/>
            <w:sz w:val="20"/>
            <w:szCs w:val="20"/>
            <w:u w:val="single" w:color="0000FF"/>
          </w:rPr>
          <w:t>meis028004@istruzione.it</w:t>
        </w:r>
      </w:hyperlink>
    </w:p>
    <w:p w:rsidR="00D82B13" w:rsidRPr="00C1227E" w:rsidRDefault="00D82B13" w:rsidP="00D82B13">
      <w:pPr>
        <w:tabs>
          <w:tab w:val="left" w:pos="2305"/>
          <w:tab w:val="left" w:pos="2811"/>
          <w:tab w:val="left" w:pos="3866"/>
        </w:tabs>
        <w:spacing w:before="31" w:line="597" w:lineRule="auto"/>
        <w:ind w:left="272" w:right="2896"/>
        <w:rPr>
          <w:rFonts w:ascii="Arial" w:hAnsi="Arial" w:cs="Arial"/>
          <w:sz w:val="20"/>
          <w:szCs w:val="20"/>
        </w:rPr>
      </w:pPr>
      <w:r w:rsidRPr="00C1227E">
        <w:rPr>
          <w:rFonts w:ascii="Arial" w:hAnsi="Arial" w:cs="Arial"/>
          <w:sz w:val="20"/>
          <w:szCs w:val="20"/>
        </w:rPr>
        <w:t>La presente autorizzazione è da ritenersi valida per l’anno scolastico 2018/2019. Capo</w:t>
      </w:r>
      <w:r w:rsidRPr="00C1227E">
        <w:rPr>
          <w:rFonts w:ascii="Arial" w:hAnsi="Arial" w:cs="Arial"/>
          <w:spacing w:val="-4"/>
          <w:sz w:val="20"/>
          <w:szCs w:val="20"/>
        </w:rPr>
        <w:t xml:space="preserve"> </w:t>
      </w:r>
      <w:r w:rsidRPr="00C1227E">
        <w:rPr>
          <w:rFonts w:ascii="Arial" w:hAnsi="Arial" w:cs="Arial"/>
          <w:sz w:val="20"/>
          <w:szCs w:val="20"/>
        </w:rPr>
        <w:t>d’Orlando,</w:t>
      </w:r>
      <w:r w:rsidRPr="00C1227E">
        <w:rPr>
          <w:rFonts w:ascii="Arial" w:hAnsi="Arial" w:cs="Arial"/>
          <w:spacing w:val="-3"/>
          <w:sz w:val="20"/>
          <w:szCs w:val="20"/>
        </w:rPr>
        <w:t xml:space="preserve"> </w:t>
      </w:r>
      <w:r w:rsidRPr="00C1227E">
        <w:rPr>
          <w:rFonts w:ascii="Arial" w:hAnsi="Arial" w:cs="Arial"/>
          <w:sz w:val="20"/>
          <w:szCs w:val="20"/>
        </w:rPr>
        <w:t>li</w:t>
      </w:r>
      <w:r w:rsidRPr="00C1227E">
        <w:rPr>
          <w:rFonts w:ascii="Arial" w:hAnsi="Arial" w:cs="Arial"/>
          <w:sz w:val="20"/>
          <w:szCs w:val="20"/>
          <w:u w:val="single"/>
        </w:rPr>
        <w:t xml:space="preserve"> </w:t>
      </w:r>
      <w:r w:rsidRPr="00C1227E">
        <w:rPr>
          <w:rFonts w:ascii="Arial" w:hAnsi="Arial" w:cs="Arial"/>
          <w:sz w:val="20"/>
          <w:szCs w:val="20"/>
          <w:u w:val="single"/>
        </w:rPr>
        <w:tab/>
      </w:r>
      <w:r w:rsidRPr="00C1227E">
        <w:rPr>
          <w:rFonts w:ascii="Arial" w:hAnsi="Arial" w:cs="Arial"/>
          <w:sz w:val="20"/>
          <w:szCs w:val="20"/>
        </w:rPr>
        <w:t>/</w:t>
      </w:r>
      <w:r w:rsidRPr="00C1227E">
        <w:rPr>
          <w:rFonts w:ascii="Arial" w:hAnsi="Arial" w:cs="Arial"/>
          <w:sz w:val="20"/>
          <w:szCs w:val="20"/>
          <w:u w:val="single"/>
        </w:rPr>
        <w:t xml:space="preserve"> </w:t>
      </w:r>
      <w:r w:rsidRPr="00C1227E">
        <w:rPr>
          <w:rFonts w:ascii="Arial" w:hAnsi="Arial" w:cs="Arial"/>
          <w:sz w:val="20"/>
          <w:szCs w:val="20"/>
          <w:u w:val="single"/>
        </w:rPr>
        <w:tab/>
      </w:r>
      <w:r w:rsidRPr="00C1227E">
        <w:rPr>
          <w:rFonts w:ascii="Arial" w:hAnsi="Arial" w:cs="Arial"/>
          <w:sz w:val="20"/>
          <w:szCs w:val="20"/>
        </w:rPr>
        <w:t>/</w:t>
      </w:r>
      <w:r w:rsidRPr="00C1227E">
        <w:rPr>
          <w:rFonts w:ascii="Arial" w:hAnsi="Arial" w:cs="Arial"/>
          <w:spacing w:val="-1"/>
          <w:sz w:val="20"/>
          <w:szCs w:val="20"/>
        </w:rPr>
        <w:t xml:space="preserve"> </w:t>
      </w:r>
      <w:r w:rsidRPr="00C1227E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C1227E">
        <w:rPr>
          <w:rFonts w:ascii="Arial" w:hAnsi="Arial" w:cs="Arial"/>
          <w:sz w:val="20"/>
          <w:szCs w:val="20"/>
          <w:u w:val="single"/>
        </w:rPr>
        <w:tab/>
      </w:r>
    </w:p>
    <w:p w:rsidR="00D82B13" w:rsidRPr="00C1227E" w:rsidRDefault="00D82B13" w:rsidP="00D82B13">
      <w:pPr>
        <w:spacing w:line="225" w:lineRule="exact"/>
        <w:ind w:left="272"/>
        <w:rPr>
          <w:rFonts w:ascii="Arial" w:hAnsi="Arial" w:cs="Arial"/>
          <w:sz w:val="20"/>
          <w:szCs w:val="20"/>
        </w:rPr>
      </w:pPr>
      <w:r w:rsidRPr="00C1227E">
        <w:rPr>
          <w:rFonts w:ascii="Arial" w:hAnsi="Arial" w:cs="Arial"/>
          <w:sz w:val="20"/>
          <w:szCs w:val="20"/>
        </w:rPr>
        <w:t>Firma dei genitori</w:t>
      </w:r>
    </w:p>
    <w:p w:rsidR="00D82B13" w:rsidRPr="00C1227E" w:rsidRDefault="00D82B13" w:rsidP="00D82B13">
      <w:pPr>
        <w:pStyle w:val="Corpotesto"/>
        <w:spacing w:before="5"/>
        <w:rPr>
          <w:rFonts w:cs="Arial"/>
          <w:i/>
          <w:sz w:val="20"/>
        </w:rPr>
      </w:pPr>
    </w:p>
    <w:p w:rsidR="00D82B13" w:rsidRPr="00C1227E" w:rsidRDefault="00D82B13" w:rsidP="00D82B13">
      <w:pPr>
        <w:tabs>
          <w:tab w:val="left" w:pos="5667"/>
        </w:tabs>
        <w:ind w:left="272"/>
        <w:rPr>
          <w:rFonts w:ascii="Arial" w:hAnsi="Arial" w:cs="Arial"/>
          <w:sz w:val="20"/>
          <w:szCs w:val="20"/>
        </w:rPr>
      </w:pPr>
      <w:r w:rsidRPr="00C1227E">
        <w:rPr>
          <w:rFonts w:ascii="Arial" w:hAnsi="Arial" w:cs="Arial"/>
          <w:sz w:val="20"/>
          <w:szCs w:val="20"/>
        </w:rPr>
        <w:t>(Genitore</w:t>
      </w:r>
      <w:r w:rsidRPr="00C1227E">
        <w:rPr>
          <w:rFonts w:ascii="Arial" w:hAnsi="Arial" w:cs="Arial"/>
          <w:spacing w:val="-5"/>
          <w:sz w:val="20"/>
          <w:szCs w:val="20"/>
        </w:rPr>
        <w:t xml:space="preserve"> </w:t>
      </w:r>
      <w:r w:rsidRPr="00C1227E">
        <w:rPr>
          <w:rFonts w:ascii="Arial" w:hAnsi="Arial" w:cs="Arial"/>
          <w:sz w:val="20"/>
          <w:szCs w:val="20"/>
        </w:rPr>
        <w:t>1)</w:t>
      </w:r>
      <w:r w:rsidRPr="00C1227E">
        <w:rPr>
          <w:rFonts w:ascii="Arial" w:hAnsi="Arial" w:cs="Arial"/>
          <w:spacing w:val="-1"/>
          <w:sz w:val="20"/>
          <w:szCs w:val="20"/>
        </w:rPr>
        <w:t xml:space="preserve"> </w:t>
      </w:r>
      <w:r w:rsidRPr="00C1227E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C1227E">
        <w:rPr>
          <w:rFonts w:ascii="Arial" w:hAnsi="Arial" w:cs="Arial"/>
          <w:sz w:val="20"/>
          <w:szCs w:val="20"/>
          <w:u w:val="single"/>
        </w:rPr>
        <w:tab/>
      </w:r>
    </w:p>
    <w:p w:rsidR="00D82B13" w:rsidRPr="00C1227E" w:rsidRDefault="00D82B13" w:rsidP="00D82B13">
      <w:pPr>
        <w:pStyle w:val="Corpotesto"/>
        <w:spacing w:before="4"/>
        <w:rPr>
          <w:rFonts w:cs="Arial"/>
          <w:i/>
          <w:sz w:val="20"/>
        </w:rPr>
      </w:pPr>
    </w:p>
    <w:p w:rsidR="00D82B13" w:rsidRPr="00C1227E" w:rsidRDefault="00D82B13" w:rsidP="00D82B13">
      <w:pPr>
        <w:tabs>
          <w:tab w:val="left" w:pos="5668"/>
        </w:tabs>
        <w:spacing w:before="93"/>
        <w:ind w:left="272"/>
        <w:rPr>
          <w:rFonts w:ascii="Arial" w:hAnsi="Arial" w:cs="Arial"/>
          <w:sz w:val="20"/>
          <w:szCs w:val="20"/>
        </w:rPr>
      </w:pPr>
      <w:r w:rsidRPr="00C1227E">
        <w:rPr>
          <w:rFonts w:ascii="Arial" w:hAnsi="Arial" w:cs="Arial"/>
          <w:sz w:val="20"/>
          <w:szCs w:val="20"/>
        </w:rPr>
        <w:t>(Genitore</w:t>
      </w:r>
      <w:r w:rsidRPr="00C1227E">
        <w:rPr>
          <w:rFonts w:ascii="Arial" w:hAnsi="Arial" w:cs="Arial"/>
          <w:spacing w:val="-5"/>
          <w:sz w:val="20"/>
          <w:szCs w:val="20"/>
        </w:rPr>
        <w:t xml:space="preserve"> </w:t>
      </w:r>
      <w:r w:rsidRPr="00C1227E">
        <w:rPr>
          <w:rFonts w:ascii="Arial" w:hAnsi="Arial" w:cs="Arial"/>
          <w:sz w:val="20"/>
          <w:szCs w:val="20"/>
        </w:rPr>
        <w:t>2)</w:t>
      </w:r>
      <w:r w:rsidRPr="00C1227E">
        <w:rPr>
          <w:rFonts w:ascii="Arial" w:hAnsi="Arial" w:cs="Arial"/>
          <w:spacing w:val="1"/>
          <w:sz w:val="20"/>
          <w:szCs w:val="20"/>
        </w:rPr>
        <w:t xml:space="preserve"> </w:t>
      </w:r>
      <w:r w:rsidRPr="00C1227E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C1227E">
        <w:rPr>
          <w:rFonts w:ascii="Arial" w:hAnsi="Arial" w:cs="Arial"/>
          <w:sz w:val="20"/>
          <w:szCs w:val="20"/>
          <w:u w:val="single"/>
        </w:rPr>
        <w:tab/>
      </w:r>
    </w:p>
    <w:p w:rsidR="00D82B13" w:rsidRPr="00C1227E" w:rsidRDefault="00D82B13" w:rsidP="00D82B13">
      <w:pPr>
        <w:pStyle w:val="Corpotesto"/>
        <w:spacing w:before="3"/>
        <w:rPr>
          <w:rFonts w:cs="Arial"/>
          <w:i/>
          <w:sz w:val="20"/>
        </w:rPr>
      </w:pPr>
    </w:p>
    <w:p w:rsidR="00D82B13" w:rsidRPr="00C1227E" w:rsidRDefault="00D82B13" w:rsidP="00D82B13">
      <w:pPr>
        <w:spacing w:before="93"/>
        <w:ind w:left="272"/>
        <w:rPr>
          <w:rFonts w:ascii="Arial" w:hAnsi="Arial" w:cs="Arial"/>
          <w:sz w:val="20"/>
          <w:szCs w:val="20"/>
        </w:rPr>
      </w:pPr>
      <w:r w:rsidRPr="00C1227E">
        <w:rPr>
          <w:rFonts w:ascii="Arial" w:hAnsi="Arial" w:cs="Arial"/>
          <w:sz w:val="20"/>
          <w:szCs w:val="20"/>
        </w:rPr>
        <w:t>Firma di chi esercita la patria potestà</w:t>
      </w:r>
    </w:p>
    <w:p w:rsidR="00D82B13" w:rsidRPr="00C1227E" w:rsidRDefault="00D82B13" w:rsidP="00D82B13">
      <w:pPr>
        <w:pStyle w:val="Corpotesto"/>
        <w:rPr>
          <w:rFonts w:cs="Arial"/>
          <w:i/>
          <w:sz w:val="20"/>
        </w:rPr>
      </w:pPr>
    </w:p>
    <w:p w:rsidR="00D82B13" w:rsidRPr="00C1227E" w:rsidRDefault="001054BB" w:rsidP="00D82B13">
      <w:pPr>
        <w:pStyle w:val="Corpotesto"/>
        <w:spacing w:before="7"/>
        <w:rPr>
          <w:rFonts w:cs="Arial"/>
          <w:i/>
          <w:sz w:val="20"/>
        </w:rPr>
      </w:pPr>
      <w:r>
        <w:rPr>
          <w:rFonts w:cs="Arial"/>
          <w:i/>
          <w:sz w:val="20"/>
          <w:lang w:bidi="it-IT"/>
        </w:rPr>
        <w:pict>
          <v:line id="_x0000_s1028" style="position:absolute;left:0;text-align:left;z-index:-251588608;mso-wrap-distance-left:0;mso-wrap-distance-right:0;mso-position-horizontal-relative:page" from="56.65pt,16.5pt" to="267.75pt,16.5pt" strokeweight=".22136mm">
            <w10:wrap type="topAndBottom" anchorx="page"/>
          </v:line>
        </w:pict>
      </w:r>
    </w:p>
    <w:p w:rsidR="00D82B13" w:rsidRPr="00C1227E" w:rsidRDefault="00D82B13" w:rsidP="00D82B13">
      <w:pPr>
        <w:rPr>
          <w:rFonts w:ascii="Arial" w:hAnsi="Arial" w:cs="Arial"/>
          <w:sz w:val="20"/>
          <w:szCs w:val="20"/>
        </w:rPr>
        <w:sectPr w:rsidR="00D82B13" w:rsidRPr="00C1227E" w:rsidSect="00D82B13">
          <w:footerReference w:type="default" r:id="rId16"/>
          <w:pgSz w:w="11910" w:h="16840"/>
          <w:pgMar w:top="1200" w:right="760" w:bottom="1240" w:left="860" w:header="720" w:footer="1058" w:gutter="0"/>
          <w:pgNumType w:start="1"/>
          <w:cols w:space="720"/>
        </w:sectPr>
      </w:pPr>
    </w:p>
    <w:p w:rsidR="00F04AF2" w:rsidRDefault="00D82B13" w:rsidP="00F04AF2">
      <w:pPr>
        <w:spacing w:before="73"/>
        <w:ind w:right="-430"/>
        <w:jc w:val="center"/>
        <w:rPr>
          <w:rFonts w:ascii="Arial" w:hAnsi="Arial" w:cs="Arial"/>
          <w:b/>
          <w:sz w:val="20"/>
          <w:szCs w:val="20"/>
        </w:rPr>
      </w:pPr>
      <w:r w:rsidRPr="00C1227E">
        <w:rPr>
          <w:rFonts w:ascii="Arial" w:hAnsi="Arial" w:cs="Arial"/>
          <w:b/>
          <w:sz w:val="20"/>
          <w:szCs w:val="20"/>
        </w:rPr>
        <w:lastRenderedPageBreak/>
        <w:t>Informativa</w:t>
      </w:r>
      <w:r w:rsidRPr="00C1227E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C1227E">
        <w:rPr>
          <w:rFonts w:ascii="Arial" w:hAnsi="Arial" w:cs="Arial"/>
          <w:b/>
          <w:sz w:val="20"/>
          <w:szCs w:val="20"/>
        </w:rPr>
        <w:t>ai</w:t>
      </w:r>
      <w:r w:rsidRPr="00C1227E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1227E">
        <w:rPr>
          <w:rFonts w:ascii="Arial" w:hAnsi="Arial" w:cs="Arial"/>
          <w:b/>
          <w:sz w:val="20"/>
          <w:szCs w:val="20"/>
        </w:rPr>
        <w:t>sensi</w:t>
      </w:r>
      <w:r w:rsidRPr="00C1227E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C1227E">
        <w:rPr>
          <w:rFonts w:ascii="Arial" w:hAnsi="Arial" w:cs="Arial"/>
          <w:b/>
          <w:sz w:val="20"/>
          <w:szCs w:val="20"/>
        </w:rPr>
        <w:t>dell'art.</w:t>
      </w:r>
      <w:r w:rsidRPr="00C1227E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C1227E">
        <w:rPr>
          <w:rFonts w:ascii="Arial" w:hAnsi="Arial" w:cs="Arial"/>
          <w:b/>
          <w:sz w:val="20"/>
          <w:szCs w:val="20"/>
        </w:rPr>
        <w:t>13</w:t>
      </w:r>
      <w:r w:rsidRPr="00C1227E">
        <w:rPr>
          <w:rFonts w:ascii="Arial" w:hAnsi="Arial" w:cs="Arial"/>
          <w:b/>
          <w:spacing w:val="-15"/>
          <w:sz w:val="20"/>
          <w:szCs w:val="20"/>
        </w:rPr>
        <w:t xml:space="preserve"> </w:t>
      </w:r>
      <w:r w:rsidRPr="00C1227E">
        <w:rPr>
          <w:rFonts w:ascii="Arial" w:hAnsi="Arial" w:cs="Arial"/>
          <w:b/>
          <w:sz w:val="20"/>
          <w:szCs w:val="20"/>
        </w:rPr>
        <w:t>del</w:t>
      </w:r>
      <w:r w:rsidRPr="00C1227E">
        <w:rPr>
          <w:rFonts w:ascii="Arial" w:hAnsi="Arial" w:cs="Arial"/>
          <w:b/>
          <w:spacing w:val="-15"/>
          <w:sz w:val="20"/>
          <w:szCs w:val="20"/>
        </w:rPr>
        <w:t xml:space="preserve"> </w:t>
      </w:r>
      <w:r w:rsidRPr="00C1227E">
        <w:rPr>
          <w:rFonts w:ascii="Arial" w:hAnsi="Arial" w:cs="Arial"/>
          <w:b/>
          <w:sz w:val="20"/>
          <w:szCs w:val="20"/>
        </w:rPr>
        <w:t>D.</w:t>
      </w:r>
      <w:r w:rsidRPr="00C1227E">
        <w:rPr>
          <w:rFonts w:ascii="Arial" w:hAnsi="Arial" w:cs="Arial"/>
          <w:b/>
          <w:spacing w:val="-15"/>
          <w:sz w:val="20"/>
          <w:szCs w:val="20"/>
        </w:rPr>
        <w:t xml:space="preserve"> </w:t>
      </w:r>
      <w:proofErr w:type="spellStart"/>
      <w:r w:rsidRPr="00C1227E">
        <w:rPr>
          <w:rFonts w:ascii="Arial" w:hAnsi="Arial" w:cs="Arial"/>
          <w:b/>
          <w:sz w:val="20"/>
          <w:szCs w:val="20"/>
        </w:rPr>
        <w:t>Lgs</w:t>
      </w:r>
      <w:proofErr w:type="spellEnd"/>
      <w:r w:rsidRPr="00C1227E">
        <w:rPr>
          <w:rFonts w:ascii="Arial" w:hAnsi="Arial" w:cs="Arial"/>
          <w:b/>
          <w:sz w:val="20"/>
          <w:szCs w:val="20"/>
        </w:rPr>
        <w:t>.</w:t>
      </w:r>
      <w:r w:rsidRPr="00C1227E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C1227E">
        <w:rPr>
          <w:rFonts w:ascii="Arial" w:hAnsi="Arial" w:cs="Arial"/>
          <w:b/>
          <w:sz w:val="20"/>
          <w:szCs w:val="20"/>
        </w:rPr>
        <w:t>n.</w:t>
      </w:r>
      <w:r w:rsidRPr="00C1227E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="00F04AF2">
        <w:rPr>
          <w:rFonts w:ascii="Arial" w:hAnsi="Arial" w:cs="Arial"/>
          <w:b/>
          <w:spacing w:val="-12"/>
          <w:sz w:val="20"/>
          <w:szCs w:val="20"/>
        </w:rPr>
        <w:t>19</w:t>
      </w:r>
      <w:r w:rsidRPr="00C1227E">
        <w:rPr>
          <w:rFonts w:ascii="Arial" w:hAnsi="Arial" w:cs="Arial"/>
          <w:b/>
          <w:sz w:val="20"/>
          <w:szCs w:val="20"/>
        </w:rPr>
        <w:t>6/2003</w:t>
      </w:r>
    </w:p>
    <w:p w:rsidR="00D82B13" w:rsidRPr="00C1227E" w:rsidRDefault="00D82B13" w:rsidP="00F04AF2">
      <w:pPr>
        <w:spacing w:before="73"/>
        <w:ind w:right="-430"/>
        <w:jc w:val="center"/>
        <w:rPr>
          <w:rFonts w:ascii="Arial" w:hAnsi="Arial" w:cs="Arial"/>
          <w:b/>
          <w:sz w:val="20"/>
          <w:szCs w:val="20"/>
        </w:rPr>
      </w:pPr>
      <w:r w:rsidRPr="00C1227E">
        <w:rPr>
          <w:rFonts w:ascii="Arial" w:hAnsi="Arial" w:cs="Arial"/>
          <w:b/>
          <w:sz w:val="20"/>
          <w:szCs w:val="20"/>
        </w:rPr>
        <w:t>e successive modifiche ed</w:t>
      </w:r>
      <w:r w:rsidRPr="00C1227E">
        <w:rPr>
          <w:rFonts w:ascii="Arial" w:hAnsi="Arial" w:cs="Arial"/>
          <w:b/>
          <w:spacing w:val="-35"/>
          <w:sz w:val="20"/>
          <w:szCs w:val="20"/>
        </w:rPr>
        <w:t xml:space="preserve"> </w:t>
      </w:r>
      <w:r w:rsidRPr="00C1227E">
        <w:rPr>
          <w:rFonts w:ascii="Arial" w:hAnsi="Arial" w:cs="Arial"/>
          <w:b/>
          <w:sz w:val="20"/>
          <w:szCs w:val="20"/>
        </w:rPr>
        <w:t>integrazioni</w:t>
      </w:r>
    </w:p>
    <w:p w:rsidR="00D82B13" w:rsidRPr="00C1227E" w:rsidRDefault="00D82B13" w:rsidP="00D82B13">
      <w:pPr>
        <w:pStyle w:val="Corpotesto"/>
        <w:spacing w:before="4"/>
        <w:rPr>
          <w:rFonts w:cs="Arial"/>
          <w:b/>
          <w:i/>
          <w:sz w:val="20"/>
        </w:rPr>
      </w:pPr>
    </w:p>
    <w:p w:rsidR="00D82B13" w:rsidRPr="00C1227E" w:rsidRDefault="0048408E" w:rsidP="00D82B13">
      <w:pPr>
        <w:pStyle w:val="Corpotesto"/>
        <w:spacing w:line="254" w:lineRule="auto"/>
        <w:ind w:left="272" w:right="445"/>
        <w:rPr>
          <w:rFonts w:cs="Arial"/>
          <w:sz w:val="20"/>
        </w:rPr>
      </w:pPr>
      <w:r>
        <w:rPr>
          <w:rFonts w:cs="Arial"/>
          <w:sz w:val="20"/>
        </w:rPr>
        <w:t xml:space="preserve">Il Liceo Lucio </w:t>
      </w:r>
      <w:r w:rsidR="00D82B13" w:rsidRPr="00C1227E">
        <w:rPr>
          <w:rFonts w:cs="Arial"/>
          <w:sz w:val="20"/>
        </w:rPr>
        <w:t xml:space="preserve">Piccolo </w:t>
      </w:r>
      <w:r>
        <w:rPr>
          <w:rFonts w:cs="Arial"/>
          <w:sz w:val="20"/>
        </w:rPr>
        <w:t>di</w:t>
      </w:r>
      <w:r w:rsidR="00D82B13" w:rsidRPr="00C1227E">
        <w:rPr>
          <w:rFonts w:cs="Arial"/>
          <w:sz w:val="20"/>
        </w:rPr>
        <w:t xml:space="preserve"> Capo d’Orlando, quale titolare e responsabile del trattamento, informa che i dati personali da lei conferiti con la presente liberatoria saranno trattati con modalità cartacee e telematiche dalla Scuola stessa, nell'ambito della gestione dell'attività scolastiche, nel rispetto della vigente normativa e degli obblighi di riservatezza; in tale ottica i dati inerenti gli alunni, ivi incluse le immagini, verranno utilizzati per le finalità strettamente connesse e strumentali alla gestione dell'attività scolastiche e non saranno cedute a soggetti</w:t>
      </w:r>
      <w:r w:rsidR="00D82B13" w:rsidRPr="00C1227E">
        <w:rPr>
          <w:rFonts w:cs="Arial"/>
          <w:spacing w:val="-7"/>
          <w:sz w:val="20"/>
        </w:rPr>
        <w:t xml:space="preserve"> </w:t>
      </w:r>
      <w:r w:rsidR="00D82B13" w:rsidRPr="00C1227E">
        <w:rPr>
          <w:rFonts w:cs="Arial"/>
          <w:sz w:val="20"/>
        </w:rPr>
        <w:t>terzi.(*)</w:t>
      </w:r>
    </w:p>
    <w:p w:rsidR="00D82B13" w:rsidRPr="00C1227E" w:rsidRDefault="00D82B13" w:rsidP="00D82B13">
      <w:pPr>
        <w:pStyle w:val="Corpotesto"/>
        <w:spacing w:before="4" w:line="256" w:lineRule="auto"/>
        <w:ind w:left="272" w:right="444"/>
        <w:rPr>
          <w:rFonts w:cs="Arial"/>
          <w:sz w:val="20"/>
        </w:rPr>
      </w:pPr>
      <w:r w:rsidRPr="00C1227E">
        <w:rPr>
          <w:rFonts w:cs="Arial"/>
          <w:sz w:val="20"/>
        </w:rPr>
        <w:t xml:space="preserve">Il conferimento dei dati è facoltativo. Peraltro, l'eventuale rifiuto a fornire i dati personali comporterà l'oggettiva impossibilità per la scuola di dare corso alle procedure previste per l'inserimento dei dati sul web. In qualsiasi momento lei potrà esercitare tutti i diritti indicati dall'articolo 7 del D. </w:t>
      </w:r>
      <w:proofErr w:type="spellStart"/>
      <w:r w:rsidRPr="00C1227E">
        <w:rPr>
          <w:rFonts w:cs="Arial"/>
          <w:sz w:val="20"/>
        </w:rPr>
        <w:t>Lgs</w:t>
      </w:r>
      <w:proofErr w:type="spellEnd"/>
      <w:r w:rsidRPr="00C1227E">
        <w:rPr>
          <w:rFonts w:cs="Arial"/>
          <w:sz w:val="20"/>
        </w:rPr>
        <w:t>. 196/2003, in particolare la cancellazione, la rettifica o l'integrazione dei suoi dati. Tali diritti potranno essere esercitati secondo le modalità indicate dall'articolo 9 del Codice Privacy in</w:t>
      </w:r>
      <w:r w:rsidR="00653F1B">
        <w:rPr>
          <w:rFonts w:cs="Arial"/>
          <w:sz w:val="20"/>
        </w:rPr>
        <w:t>viando comunicazione scritta al</w:t>
      </w:r>
      <w:r w:rsidR="00653F1B" w:rsidRPr="00653F1B">
        <w:rPr>
          <w:rFonts w:cs="Arial"/>
          <w:sz w:val="20"/>
        </w:rPr>
        <w:t xml:space="preserve"> </w:t>
      </w:r>
      <w:r w:rsidR="00653F1B">
        <w:rPr>
          <w:rFonts w:cs="Arial"/>
          <w:sz w:val="20"/>
        </w:rPr>
        <w:t xml:space="preserve">Liceo “Lucio </w:t>
      </w:r>
      <w:r w:rsidR="00653F1B" w:rsidRPr="00C1227E">
        <w:rPr>
          <w:rFonts w:cs="Arial"/>
          <w:sz w:val="20"/>
        </w:rPr>
        <w:t xml:space="preserve">Piccolo” </w:t>
      </w:r>
      <w:r w:rsidR="00653F1B">
        <w:rPr>
          <w:rFonts w:cs="Arial"/>
          <w:sz w:val="20"/>
        </w:rPr>
        <w:t>di</w:t>
      </w:r>
      <w:r w:rsidR="00653F1B" w:rsidRPr="00C1227E">
        <w:rPr>
          <w:rFonts w:cs="Arial"/>
          <w:sz w:val="20"/>
        </w:rPr>
        <w:t xml:space="preserve"> Capo d’Orlando</w:t>
      </w:r>
      <w:r w:rsidR="00653F1B">
        <w:rPr>
          <w:rFonts w:cs="Arial"/>
          <w:sz w:val="20"/>
        </w:rPr>
        <w:t>.</w:t>
      </w:r>
    </w:p>
    <w:p w:rsidR="00D82B13" w:rsidRPr="00C1227E" w:rsidRDefault="00D82B13" w:rsidP="00D82B13">
      <w:pPr>
        <w:pStyle w:val="Corpotesto"/>
        <w:spacing w:before="10"/>
        <w:ind w:left="272"/>
        <w:rPr>
          <w:rFonts w:cs="Arial"/>
          <w:sz w:val="20"/>
        </w:rPr>
      </w:pPr>
      <w:r w:rsidRPr="00C1227E">
        <w:rPr>
          <w:rFonts w:cs="Arial"/>
          <w:sz w:val="20"/>
        </w:rPr>
        <w:t>(*) Nel caso dovrà essere fatta specifica autorizzazione.</w:t>
      </w:r>
    </w:p>
    <w:p w:rsidR="00D82B13" w:rsidRPr="00C1227E" w:rsidRDefault="00D82B13" w:rsidP="00D82B13">
      <w:pPr>
        <w:pStyle w:val="Corpotesto"/>
        <w:spacing w:before="6"/>
        <w:rPr>
          <w:rFonts w:cs="Arial"/>
          <w:sz w:val="20"/>
        </w:rPr>
      </w:pPr>
    </w:p>
    <w:p w:rsidR="00D82B13" w:rsidRPr="00C1227E" w:rsidRDefault="00D82B13" w:rsidP="00D82B13">
      <w:pPr>
        <w:pStyle w:val="Corpotesto"/>
        <w:spacing w:line="259" w:lineRule="auto"/>
        <w:ind w:left="272" w:right="447"/>
        <w:rPr>
          <w:rFonts w:cs="Arial"/>
          <w:sz w:val="20"/>
        </w:rPr>
      </w:pPr>
      <w:r w:rsidRPr="00C1227E">
        <w:rPr>
          <w:rFonts w:cs="Arial"/>
          <w:sz w:val="20"/>
        </w:rPr>
        <w:t xml:space="preserve">Informiamo che </w:t>
      </w:r>
      <w:r w:rsidR="00FB34DD">
        <w:rPr>
          <w:rFonts w:cs="Arial"/>
          <w:sz w:val="20"/>
        </w:rPr>
        <w:t xml:space="preserve">il Liceo Lucio </w:t>
      </w:r>
      <w:r w:rsidR="00FB34DD" w:rsidRPr="00C1227E">
        <w:rPr>
          <w:rFonts w:cs="Arial"/>
          <w:sz w:val="20"/>
        </w:rPr>
        <w:t>Piccolo</w:t>
      </w:r>
      <w:bookmarkStart w:id="0" w:name="_GoBack"/>
      <w:bookmarkEnd w:id="0"/>
      <w:r w:rsidR="00FB34DD" w:rsidRPr="00C1227E">
        <w:rPr>
          <w:rFonts w:cs="Arial"/>
          <w:sz w:val="20"/>
        </w:rPr>
        <w:t xml:space="preserve"> </w:t>
      </w:r>
      <w:r w:rsidR="00FB34DD">
        <w:rPr>
          <w:rFonts w:cs="Arial"/>
          <w:sz w:val="20"/>
        </w:rPr>
        <w:t>di</w:t>
      </w:r>
      <w:r w:rsidR="00FB34DD" w:rsidRPr="00C1227E">
        <w:rPr>
          <w:rFonts w:cs="Arial"/>
          <w:sz w:val="20"/>
        </w:rPr>
        <w:t xml:space="preserve"> Capo d’Orlando</w:t>
      </w:r>
      <w:r w:rsidRPr="00C1227E">
        <w:rPr>
          <w:rFonts w:cs="Arial"/>
          <w:sz w:val="20"/>
        </w:rPr>
        <w:t>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dei servizi formativi.</w:t>
      </w:r>
    </w:p>
    <w:p w:rsidR="00D82B13" w:rsidRPr="00C1227E" w:rsidRDefault="00D82B13" w:rsidP="00D82B13">
      <w:pPr>
        <w:pStyle w:val="Corpotesto"/>
        <w:spacing w:line="259" w:lineRule="auto"/>
        <w:ind w:left="272" w:right="444"/>
        <w:rPr>
          <w:rFonts w:cs="Arial"/>
          <w:sz w:val="20"/>
        </w:rPr>
      </w:pPr>
      <w:r w:rsidRPr="00C1227E">
        <w:rPr>
          <w:rFonts w:cs="Arial"/>
          <w:sz w:val="20"/>
        </w:rPr>
        <w:t xml:space="preserve">In applicazione del </w:t>
      </w:r>
      <w:proofErr w:type="spellStart"/>
      <w:r w:rsidRPr="00C1227E">
        <w:rPr>
          <w:rFonts w:cs="Arial"/>
          <w:sz w:val="20"/>
        </w:rPr>
        <w:t>D.Lgs.</w:t>
      </w:r>
      <w:proofErr w:type="spellEnd"/>
      <w:r w:rsidRPr="00C1227E">
        <w:rPr>
          <w:rFonts w:cs="Arial"/>
          <w:sz w:val="20"/>
        </w:rPr>
        <w:t xml:space="preserve"> 196/2003, i dati personali sono trattati in modo lecito, secondo correttezza e con adozione di idonee misure di protezione relativamente: all’ambiente in cui vengono custoditi, al sistema adottato per elaborarli, ai soggetti incaricati del trattamento.</w:t>
      </w:r>
    </w:p>
    <w:p w:rsidR="00D82B13" w:rsidRPr="00C1227E" w:rsidRDefault="00D82B13" w:rsidP="00D82B13">
      <w:pPr>
        <w:pStyle w:val="Corpotesto"/>
        <w:spacing w:line="261" w:lineRule="auto"/>
        <w:ind w:left="272" w:right="519"/>
        <w:rPr>
          <w:rFonts w:cs="Arial"/>
          <w:sz w:val="20"/>
        </w:rPr>
      </w:pPr>
      <w:r w:rsidRPr="00C1227E">
        <w:rPr>
          <w:rFonts w:cs="Arial"/>
          <w:sz w:val="20"/>
        </w:rPr>
        <w:t>Titolare del trattamento dei dati è il Dirigente Scolastico, quale rappresentante legale dell’Istituto. Responsabile del trattamento dei dati è il D.S.G.A.</w:t>
      </w:r>
    </w:p>
    <w:p w:rsidR="00D82B13" w:rsidRPr="00C1227E" w:rsidRDefault="00D82B13" w:rsidP="00D82B13">
      <w:pPr>
        <w:pStyle w:val="Corpotesto"/>
        <w:spacing w:line="225" w:lineRule="exact"/>
        <w:ind w:left="272"/>
        <w:rPr>
          <w:rFonts w:cs="Arial"/>
          <w:sz w:val="20"/>
        </w:rPr>
      </w:pPr>
      <w:r w:rsidRPr="00C1227E">
        <w:rPr>
          <w:rFonts w:cs="Arial"/>
          <w:sz w:val="20"/>
        </w:rPr>
        <w:t>Incaricati del trattamento dei dati sono il personale addetto all’Ufficio di Segreteria alunni.</w:t>
      </w:r>
    </w:p>
    <w:p w:rsidR="00D82B13" w:rsidRPr="00C1227E" w:rsidRDefault="00D82B13" w:rsidP="00D82B13">
      <w:pPr>
        <w:pStyle w:val="Corpotesto"/>
        <w:spacing w:before="14" w:line="261" w:lineRule="auto"/>
        <w:ind w:left="272" w:right="457"/>
        <w:rPr>
          <w:rFonts w:cs="Arial"/>
          <w:sz w:val="20"/>
        </w:rPr>
      </w:pPr>
      <w:r w:rsidRPr="00C1227E">
        <w:rPr>
          <w:rFonts w:cs="Arial"/>
          <w:sz w:val="20"/>
        </w:rPr>
        <w:t>I dati in nessun caso vengono comunicati a soggetti privati senza il preventivo consenso scritto dell’interessato.</w:t>
      </w:r>
    </w:p>
    <w:p w:rsidR="00D82B13" w:rsidRPr="00C1227E" w:rsidRDefault="00D82B13" w:rsidP="00D82B13">
      <w:pPr>
        <w:pStyle w:val="Corpotesto"/>
        <w:spacing w:line="256" w:lineRule="auto"/>
        <w:ind w:left="272" w:right="458"/>
        <w:rPr>
          <w:rFonts w:cs="Arial"/>
          <w:sz w:val="20"/>
        </w:rPr>
      </w:pPr>
      <w:r w:rsidRPr="00C1227E">
        <w:rPr>
          <w:rFonts w:cs="Arial"/>
          <w:sz w:val="20"/>
        </w:rPr>
        <w:t xml:space="preserve">Al soggetto interessato sono riconosciuti il diritto di accesso ai dati personali e gli altri diritti definiti dall’art. 7 del </w:t>
      </w:r>
      <w:proofErr w:type="spellStart"/>
      <w:r w:rsidRPr="00C1227E">
        <w:rPr>
          <w:rFonts w:cs="Arial"/>
          <w:sz w:val="20"/>
        </w:rPr>
        <w:t>D.Lgs</w:t>
      </w:r>
      <w:proofErr w:type="spellEnd"/>
      <w:r w:rsidRPr="00C1227E">
        <w:rPr>
          <w:rFonts w:cs="Arial"/>
          <w:sz w:val="20"/>
        </w:rPr>
        <w:t xml:space="preserve"> 196/2003.</w:t>
      </w:r>
    </w:p>
    <w:p w:rsidR="006C4281" w:rsidRPr="00C1227E" w:rsidRDefault="006C4281" w:rsidP="006C4281">
      <w:pPr>
        <w:rPr>
          <w:rFonts w:ascii="Arial" w:hAnsi="Arial" w:cs="Arial"/>
          <w:sz w:val="20"/>
          <w:szCs w:val="20"/>
        </w:rPr>
      </w:pPr>
    </w:p>
    <w:p w:rsidR="00E46281" w:rsidRPr="00C1227E" w:rsidRDefault="00E46281" w:rsidP="008812C0">
      <w:pPr>
        <w:spacing w:before="100" w:beforeAutospacing="1" w:after="100" w:afterAutospacing="1" w:line="276" w:lineRule="auto"/>
        <w:ind w:left="720"/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</w:pPr>
    </w:p>
    <w:sectPr w:rsidR="00E46281" w:rsidRPr="00C1227E" w:rsidSect="00325512">
      <w:headerReference w:type="even" r:id="rId17"/>
      <w:headerReference w:type="default" r:id="rId18"/>
      <w:footerReference w:type="even" r:id="rId19"/>
      <w:footerReference w:type="default" r:id="rId20"/>
      <w:pgSz w:w="11920" w:h="16840"/>
      <w:pgMar w:top="1060" w:right="960" w:bottom="280" w:left="900" w:header="0" w:footer="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BB" w:rsidRDefault="001054BB">
      <w:r>
        <w:separator/>
      </w:r>
    </w:p>
  </w:endnote>
  <w:endnote w:type="continuationSeparator" w:id="0">
    <w:p w:rsidR="001054BB" w:rsidRDefault="0010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Formata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13" w:rsidRDefault="001054BB">
    <w:pPr>
      <w:pStyle w:val="Corpotesto"/>
      <w:spacing w:line="14" w:lineRule="auto"/>
      <w:rPr>
        <w:i/>
      </w:rPr>
    </w:pPr>
    <w:r>
      <w:rPr>
        <w:i/>
        <w:lang w:bidi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4.65pt;margin-top:778.05pt;width:10pt;height:15.3pt;z-index:-251658752;mso-position-horizontal-relative:page;mso-position-vertical-relative:page" filled="f" stroked="f">
          <v:textbox inset="0,0,0,0">
            <w:txbxContent>
              <w:p w:rsidR="00D82B13" w:rsidRDefault="001054BB">
                <w:pPr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F2ACF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AC" w:rsidRDefault="007559AC">
    <w:pPr>
      <w:pStyle w:val="Pidipagina"/>
    </w:pPr>
  </w:p>
  <w:p w:rsidR="007559AC" w:rsidRDefault="007559AC"/>
  <w:p w:rsidR="007559AC" w:rsidRDefault="007559AC"/>
  <w:p w:rsidR="007559AC" w:rsidRDefault="007559AC"/>
  <w:p w:rsidR="007559AC" w:rsidRDefault="007559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AC" w:rsidRDefault="007559AC">
    <w:pPr>
      <w:pStyle w:val="Pidipagina"/>
    </w:pPr>
  </w:p>
  <w:p w:rsidR="007559AC" w:rsidRDefault="007559AC"/>
  <w:p w:rsidR="007559AC" w:rsidRDefault="007559AC"/>
  <w:p w:rsidR="007559AC" w:rsidRDefault="007559AC"/>
  <w:p w:rsidR="007559AC" w:rsidRDefault="007559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BB" w:rsidRDefault="001054BB">
      <w:r>
        <w:separator/>
      </w:r>
    </w:p>
  </w:footnote>
  <w:footnote w:type="continuationSeparator" w:id="0">
    <w:p w:rsidR="001054BB" w:rsidRDefault="00105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AC" w:rsidRDefault="007559AC">
    <w:pPr>
      <w:pStyle w:val="Intestazione"/>
    </w:pPr>
  </w:p>
  <w:p w:rsidR="007559AC" w:rsidRDefault="007559AC"/>
  <w:p w:rsidR="007559AC" w:rsidRDefault="007559AC"/>
  <w:p w:rsidR="007559AC" w:rsidRDefault="007559AC"/>
  <w:p w:rsidR="007559AC" w:rsidRDefault="007559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AC" w:rsidRDefault="007559AC">
    <w:pPr>
      <w:pStyle w:val="Intestazione"/>
    </w:pPr>
  </w:p>
  <w:p w:rsidR="007559AC" w:rsidRDefault="007559AC"/>
  <w:p w:rsidR="007559AC" w:rsidRDefault="007559AC"/>
  <w:p w:rsidR="007559AC" w:rsidRDefault="007559AC"/>
  <w:p w:rsidR="007559AC" w:rsidRDefault="007559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4">
    <w:nsid w:val="00000006"/>
    <w:multiLevelType w:val="singleLevel"/>
    <w:tmpl w:val="00000006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5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Cs w:val="24"/>
      </w:rPr>
    </w:lvl>
  </w:abstractNum>
  <w:abstractNum w:abstractNumId="6">
    <w:nsid w:val="00000008"/>
    <w:multiLevelType w:val="singleLevel"/>
    <w:tmpl w:val="00000008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9"/>
    <w:multiLevelType w:val="singleLevel"/>
    <w:tmpl w:val="00000009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B"/>
    <w:multiLevelType w:val="singleLevel"/>
    <w:tmpl w:val="0000000B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9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0">
    <w:nsid w:val="0000000D"/>
    <w:multiLevelType w:val="multilevel"/>
    <w:tmpl w:val="0000000D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000000E"/>
    <w:multiLevelType w:val="singleLevel"/>
    <w:tmpl w:val="0000000E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0F"/>
    <w:multiLevelType w:val="singleLevel"/>
    <w:tmpl w:val="0000000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10"/>
    <w:multiLevelType w:val="multilevel"/>
    <w:tmpl w:val="00000010"/>
    <w:name w:val="WW8Num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0000011"/>
    <w:multiLevelType w:val="singleLevel"/>
    <w:tmpl w:val="0000001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>
    <w:nsid w:val="00000012"/>
    <w:multiLevelType w:val="singleLevel"/>
    <w:tmpl w:val="00000012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6">
    <w:nsid w:val="00000013"/>
    <w:multiLevelType w:val="singleLevel"/>
    <w:tmpl w:val="00000013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>
    <w:nsid w:val="00000014"/>
    <w:multiLevelType w:val="singleLevel"/>
    <w:tmpl w:val="0000001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>
    <w:nsid w:val="00000015"/>
    <w:multiLevelType w:val="singleLevel"/>
    <w:tmpl w:val="00000015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9">
    <w:nsid w:val="00000016"/>
    <w:multiLevelType w:val="singleLevel"/>
    <w:tmpl w:val="00000016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0">
    <w:nsid w:val="00D767FF"/>
    <w:multiLevelType w:val="hybridMultilevel"/>
    <w:tmpl w:val="D9505E16"/>
    <w:lvl w:ilvl="0" w:tplc="94A02E8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000000"/>
      </w:rPr>
    </w:lvl>
    <w:lvl w:ilvl="1" w:tplc="FF3E82D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000000"/>
        <w:sz w:val="16"/>
        <w:szCs w:val="16"/>
      </w:rPr>
    </w:lvl>
    <w:lvl w:ilvl="2" w:tplc="03088988">
      <w:start w:val="1"/>
      <w:numFmt w:val="bullet"/>
      <w:lvlText w:val="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00000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2406EE1"/>
    <w:multiLevelType w:val="hybridMultilevel"/>
    <w:tmpl w:val="67F82782"/>
    <w:lvl w:ilvl="0" w:tplc="36C20BE4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47644CB"/>
    <w:multiLevelType w:val="hybridMultilevel"/>
    <w:tmpl w:val="D0D4E5EA"/>
    <w:lvl w:ilvl="0" w:tplc="0410000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23">
    <w:nsid w:val="081D69E0"/>
    <w:multiLevelType w:val="hybridMultilevel"/>
    <w:tmpl w:val="81ECBE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8600869"/>
    <w:multiLevelType w:val="hybridMultilevel"/>
    <w:tmpl w:val="A53A3A2E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88B6C9C"/>
    <w:multiLevelType w:val="multilevel"/>
    <w:tmpl w:val="B45469E2"/>
    <w:styleLink w:val="Elenco31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spacing w:val="-7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</w:abstractNum>
  <w:abstractNum w:abstractNumId="26">
    <w:nsid w:val="09FC3473"/>
    <w:multiLevelType w:val="hybridMultilevel"/>
    <w:tmpl w:val="B8343C7E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A946E06"/>
    <w:multiLevelType w:val="hybridMultilevel"/>
    <w:tmpl w:val="352A1724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0AEC3E24"/>
    <w:multiLevelType w:val="hybridMultilevel"/>
    <w:tmpl w:val="58B22CF8"/>
    <w:lvl w:ilvl="0" w:tplc="89142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BAF64E0"/>
    <w:multiLevelType w:val="hybridMultilevel"/>
    <w:tmpl w:val="89C02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C8A3DD7"/>
    <w:multiLevelType w:val="hybridMultilevel"/>
    <w:tmpl w:val="5782850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CA07C6F"/>
    <w:multiLevelType w:val="hybridMultilevel"/>
    <w:tmpl w:val="0338E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C024DA"/>
    <w:multiLevelType w:val="hybridMultilevel"/>
    <w:tmpl w:val="C3644A9C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DEE21E1"/>
    <w:multiLevelType w:val="hybridMultilevel"/>
    <w:tmpl w:val="D862B5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F626635"/>
    <w:multiLevelType w:val="hybridMultilevel"/>
    <w:tmpl w:val="8938935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0F8216EA"/>
    <w:multiLevelType w:val="hybridMultilevel"/>
    <w:tmpl w:val="69D80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FDD4D70"/>
    <w:multiLevelType w:val="hybridMultilevel"/>
    <w:tmpl w:val="A31E47F8"/>
    <w:lvl w:ilvl="0" w:tplc="501EFD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10763B9"/>
    <w:multiLevelType w:val="hybridMultilevel"/>
    <w:tmpl w:val="0F8CF19E"/>
    <w:lvl w:ilvl="0" w:tplc="AD2E6F32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3AB4B51"/>
    <w:multiLevelType w:val="hybridMultilevel"/>
    <w:tmpl w:val="5D34EF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145E7E0C"/>
    <w:multiLevelType w:val="hybridMultilevel"/>
    <w:tmpl w:val="F27AFDC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4C46A56"/>
    <w:multiLevelType w:val="hybridMultilevel"/>
    <w:tmpl w:val="8248A0E8"/>
    <w:lvl w:ilvl="0" w:tplc="CF56A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4ED6AAF"/>
    <w:multiLevelType w:val="singleLevel"/>
    <w:tmpl w:val="6D801F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2">
    <w:nsid w:val="15451B97"/>
    <w:multiLevelType w:val="hybridMultilevel"/>
    <w:tmpl w:val="3FA87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6211D5C"/>
    <w:multiLevelType w:val="hybridMultilevel"/>
    <w:tmpl w:val="F64A0766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6E171CF"/>
    <w:multiLevelType w:val="hybridMultilevel"/>
    <w:tmpl w:val="AC98C07C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6F607C0"/>
    <w:multiLevelType w:val="hybridMultilevel"/>
    <w:tmpl w:val="DC86AB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16FE3313"/>
    <w:multiLevelType w:val="hybridMultilevel"/>
    <w:tmpl w:val="17FEEEF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185D4AD7"/>
    <w:multiLevelType w:val="hybridMultilevel"/>
    <w:tmpl w:val="DE200CDA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8AB0FB4"/>
    <w:multiLevelType w:val="hybridMultilevel"/>
    <w:tmpl w:val="592EB498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94A63EA"/>
    <w:multiLevelType w:val="hybridMultilevel"/>
    <w:tmpl w:val="9AA67F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A2540D4"/>
    <w:multiLevelType w:val="hybridMultilevel"/>
    <w:tmpl w:val="9B384E08"/>
    <w:lvl w:ilvl="0" w:tplc="CF56A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B1E0360"/>
    <w:multiLevelType w:val="hybridMultilevel"/>
    <w:tmpl w:val="44D2BA70"/>
    <w:lvl w:ilvl="0" w:tplc="0000000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CBA405B"/>
    <w:multiLevelType w:val="hybridMultilevel"/>
    <w:tmpl w:val="239EC0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1D0449FF"/>
    <w:multiLevelType w:val="hybridMultilevel"/>
    <w:tmpl w:val="1C1A6562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D0D3724"/>
    <w:multiLevelType w:val="hybridMultilevel"/>
    <w:tmpl w:val="4F640302"/>
    <w:lvl w:ilvl="0" w:tplc="1C54083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D167F83"/>
    <w:multiLevelType w:val="hybridMultilevel"/>
    <w:tmpl w:val="30D85A3C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>
    <w:nsid w:val="1D476F95"/>
    <w:multiLevelType w:val="hybridMultilevel"/>
    <w:tmpl w:val="EB5251AE"/>
    <w:lvl w:ilvl="0" w:tplc="180A7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1E4626BC"/>
    <w:multiLevelType w:val="hybridMultilevel"/>
    <w:tmpl w:val="7EF8830A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F41357E"/>
    <w:multiLevelType w:val="hybridMultilevel"/>
    <w:tmpl w:val="A2BED2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1F472B88"/>
    <w:multiLevelType w:val="hybridMultilevel"/>
    <w:tmpl w:val="9954BDD2"/>
    <w:lvl w:ilvl="0" w:tplc="CF56A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FC62EEB"/>
    <w:multiLevelType w:val="hybridMultilevel"/>
    <w:tmpl w:val="5B24FB1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20050F9C"/>
    <w:multiLevelType w:val="hybridMultilevel"/>
    <w:tmpl w:val="28941330"/>
    <w:lvl w:ilvl="0" w:tplc="51DCC2C0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62">
    <w:nsid w:val="217F2A8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>
    <w:nsid w:val="21BB3D7C"/>
    <w:multiLevelType w:val="hybridMultilevel"/>
    <w:tmpl w:val="E1FC1582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30127B4"/>
    <w:multiLevelType w:val="multilevel"/>
    <w:tmpl w:val="9D704356"/>
    <w:styleLink w:val="List8"/>
    <w:lvl w:ilvl="0">
      <w:start w:val="1"/>
      <w:numFmt w:val="bullet"/>
      <w:lvlText w:val="•"/>
      <w:lvlJc w:val="left"/>
      <w:pPr>
        <w:tabs>
          <w:tab w:val="num" w:pos="810"/>
        </w:tabs>
        <w:ind w:left="810" w:hanging="33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250"/>
        </w:tabs>
        <w:ind w:left="225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970"/>
        </w:tabs>
        <w:ind w:left="29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90"/>
        </w:tabs>
        <w:ind w:left="36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410"/>
        </w:tabs>
        <w:ind w:left="441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130"/>
        </w:tabs>
        <w:ind w:left="51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850"/>
        </w:tabs>
        <w:ind w:left="58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570"/>
        </w:tabs>
        <w:ind w:left="657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65">
    <w:nsid w:val="23657FBA"/>
    <w:multiLevelType w:val="hybridMultilevel"/>
    <w:tmpl w:val="A4246A3E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4A33CCB"/>
    <w:multiLevelType w:val="hybridMultilevel"/>
    <w:tmpl w:val="E9C0248A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5F44E5E"/>
    <w:multiLevelType w:val="multilevel"/>
    <w:tmpl w:val="569E484C"/>
    <w:styleLink w:val="List0"/>
    <w:lvl w:ilvl="0">
      <w:numFmt w:val="bullet"/>
      <w:lvlText w:val="•"/>
      <w:lvlJc w:val="left"/>
      <w:pPr>
        <w:tabs>
          <w:tab w:val="num" w:pos="175"/>
        </w:tabs>
        <w:ind w:left="1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1">
      <w:start w:val="1"/>
      <w:numFmt w:val="bullet"/>
      <w:lvlText w:val="•"/>
      <w:lvlJc w:val="left"/>
      <w:pPr>
        <w:tabs>
          <w:tab w:val="num" w:pos="875"/>
        </w:tabs>
        <w:ind w:left="8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2">
      <w:start w:val="1"/>
      <w:numFmt w:val="bullet"/>
      <w:lvlText w:val="•"/>
      <w:lvlJc w:val="left"/>
      <w:pPr>
        <w:tabs>
          <w:tab w:val="num" w:pos="1575"/>
        </w:tabs>
        <w:ind w:left="15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3">
      <w:start w:val="1"/>
      <w:numFmt w:val="bullet"/>
      <w:lvlText w:val="•"/>
      <w:lvlJc w:val="left"/>
      <w:pPr>
        <w:tabs>
          <w:tab w:val="num" w:pos="2275"/>
        </w:tabs>
        <w:ind w:left="22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4">
      <w:start w:val="1"/>
      <w:numFmt w:val="bullet"/>
      <w:lvlText w:val="•"/>
      <w:lvlJc w:val="left"/>
      <w:pPr>
        <w:tabs>
          <w:tab w:val="num" w:pos="2975"/>
        </w:tabs>
        <w:ind w:left="29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5">
      <w:start w:val="1"/>
      <w:numFmt w:val="bullet"/>
      <w:lvlText w:val="•"/>
      <w:lvlJc w:val="left"/>
      <w:pPr>
        <w:tabs>
          <w:tab w:val="num" w:pos="3675"/>
        </w:tabs>
        <w:ind w:left="36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6">
      <w:start w:val="1"/>
      <w:numFmt w:val="bullet"/>
      <w:lvlText w:val="•"/>
      <w:lvlJc w:val="left"/>
      <w:pPr>
        <w:tabs>
          <w:tab w:val="num" w:pos="4375"/>
        </w:tabs>
        <w:ind w:left="43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7">
      <w:start w:val="1"/>
      <w:numFmt w:val="bullet"/>
      <w:lvlText w:val="•"/>
      <w:lvlJc w:val="left"/>
      <w:pPr>
        <w:tabs>
          <w:tab w:val="num" w:pos="5075"/>
        </w:tabs>
        <w:ind w:left="50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8">
      <w:start w:val="1"/>
      <w:numFmt w:val="bullet"/>
      <w:lvlText w:val="•"/>
      <w:lvlJc w:val="left"/>
      <w:pPr>
        <w:tabs>
          <w:tab w:val="num" w:pos="5775"/>
        </w:tabs>
        <w:ind w:left="57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</w:abstractNum>
  <w:abstractNum w:abstractNumId="68">
    <w:nsid w:val="262107FA"/>
    <w:multiLevelType w:val="hybridMultilevel"/>
    <w:tmpl w:val="E3745458"/>
    <w:lvl w:ilvl="0" w:tplc="04100005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9">
    <w:nsid w:val="262464F6"/>
    <w:multiLevelType w:val="hybridMultilevel"/>
    <w:tmpl w:val="F6C20F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6D61BF7"/>
    <w:multiLevelType w:val="hybridMultilevel"/>
    <w:tmpl w:val="F40E4322"/>
    <w:lvl w:ilvl="0" w:tplc="C84805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B62913"/>
    <w:multiLevelType w:val="hybridMultilevel"/>
    <w:tmpl w:val="D556D66E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8544716"/>
    <w:multiLevelType w:val="hybridMultilevel"/>
    <w:tmpl w:val="9308273A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3">
    <w:nsid w:val="289F283A"/>
    <w:multiLevelType w:val="hybridMultilevel"/>
    <w:tmpl w:val="8D1A869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4">
    <w:nsid w:val="28F31B61"/>
    <w:multiLevelType w:val="hybridMultilevel"/>
    <w:tmpl w:val="3D66C5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29B77AF6"/>
    <w:multiLevelType w:val="hybridMultilevel"/>
    <w:tmpl w:val="162E65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2B2D19AB"/>
    <w:multiLevelType w:val="hybridMultilevel"/>
    <w:tmpl w:val="BFDAAC02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B4358F9"/>
    <w:multiLevelType w:val="hybridMultilevel"/>
    <w:tmpl w:val="0F4AD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B772FA7"/>
    <w:multiLevelType w:val="multilevel"/>
    <w:tmpl w:val="BB3A4EFA"/>
    <w:styleLink w:val="Elenco21"/>
    <w:lvl w:ilvl="0"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79">
    <w:nsid w:val="2C0C72B8"/>
    <w:multiLevelType w:val="hybridMultilevel"/>
    <w:tmpl w:val="3ECC771C"/>
    <w:lvl w:ilvl="0" w:tplc="FF3E82D4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80">
    <w:nsid w:val="2C7F4E20"/>
    <w:multiLevelType w:val="multilevel"/>
    <w:tmpl w:val="61AC7F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81">
    <w:nsid w:val="2C904BD7"/>
    <w:multiLevelType w:val="hybridMultilevel"/>
    <w:tmpl w:val="702220C0"/>
    <w:lvl w:ilvl="0" w:tplc="AA3A28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2E1218D5"/>
    <w:multiLevelType w:val="hybridMultilevel"/>
    <w:tmpl w:val="F35A8576"/>
    <w:lvl w:ilvl="0" w:tplc="D7A20520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EBE6ACD"/>
    <w:multiLevelType w:val="hybridMultilevel"/>
    <w:tmpl w:val="505E8BA6"/>
    <w:lvl w:ilvl="0" w:tplc="F0A0BC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2F3F3A9E"/>
    <w:multiLevelType w:val="hybridMultilevel"/>
    <w:tmpl w:val="E2268D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2F700874"/>
    <w:multiLevelType w:val="hybridMultilevel"/>
    <w:tmpl w:val="11E84C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F8A6AA1"/>
    <w:multiLevelType w:val="hybridMultilevel"/>
    <w:tmpl w:val="C5529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F8A70AC"/>
    <w:multiLevelType w:val="hybridMultilevel"/>
    <w:tmpl w:val="8E4464D4"/>
    <w:lvl w:ilvl="0" w:tplc="35E042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FB91B8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9">
    <w:nsid w:val="30C071BF"/>
    <w:multiLevelType w:val="hybridMultilevel"/>
    <w:tmpl w:val="024EE162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1026843"/>
    <w:multiLevelType w:val="multilevel"/>
    <w:tmpl w:val="31607CBA"/>
    <w:styleLink w:val="List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91">
    <w:nsid w:val="317920D0"/>
    <w:multiLevelType w:val="hybridMultilevel"/>
    <w:tmpl w:val="2C309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29A0CB2"/>
    <w:multiLevelType w:val="hybridMultilevel"/>
    <w:tmpl w:val="4E86CA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A98DE2C">
      <w:numFmt w:val="bullet"/>
      <w:lvlText w:val="–"/>
      <w:lvlJc w:val="left"/>
      <w:pPr>
        <w:ind w:left="1440" w:hanging="360"/>
      </w:pPr>
      <w:rPr>
        <w:rFonts w:ascii="New roman" w:eastAsia="Times New Roman" w:hAnsi="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39805A5"/>
    <w:multiLevelType w:val="hybridMultilevel"/>
    <w:tmpl w:val="7264D4EE"/>
    <w:lvl w:ilvl="0" w:tplc="5B8210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3A90BF5"/>
    <w:multiLevelType w:val="hybridMultilevel"/>
    <w:tmpl w:val="DAEAC994"/>
    <w:lvl w:ilvl="0" w:tplc="94A02E80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5">
    <w:nsid w:val="345C6EFA"/>
    <w:multiLevelType w:val="hybridMultilevel"/>
    <w:tmpl w:val="76028B22"/>
    <w:lvl w:ilvl="0" w:tplc="1C54083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34B1374F"/>
    <w:multiLevelType w:val="hybridMultilevel"/>
    <w:tmpl w:val="44748D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350968A9"/>
    <w:multiLevelType w:val="hybridMultilevel"/>
    <w:tmpl w:val="D2EEA24E"/>
    <w:lvl w:ilvl="0" w:tplc="04100005">
      <w:start w:val="1"/>
      <w:numFmt w:val="bullet"/>
      <w:lvlText w:val=""/>
      <w:lvlJc w:val="left"/>
      <w:pPr>
        <w:ind w:left="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98">
    <w:nsid w:val="35C923DA"/>
    <w:multiLevelType w:val="hybridMultilevel"/>
    <w:tmpl w:val="944222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65A4760"/>
    <w:multiLevelType w:val="hybridMultilevel"/>
    <w:tmpl w:val="D0C6CAAC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366C0D01"/>
    <w:multiLevelType w:val="hybridMultilevel"/>
    <w:tmpl w:val="100AC746"/>
    <w:lvl w:ilvl="0" w:tplc="0410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01">
    <w:nsid w:val="37784066"/>
    <w:multiLevelType w:val="hybridMultilevel"/>
    <w:tmpl w:val="8FDEA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8525C74"/>
    <w:multiLevelType w:val="hybridMultilevel"/>
    <w:tmpl w:val="51D25F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39176CC8"/>
    <w:multiLevelType w:val="hybridMultilevel"/>
    <w:tmpl w:val="5B121958"/>
    <w:lvl w:ilvl="0" w:tplc="8F72A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391F203D"/>
    <w:multiLevelType w:val="hybridMultilevel"/>
    <w:tmpl w:val="0C4AB462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39361332"/>
    <w:multiLevelType w:val="hybridMultilevel"/>
    <w:tmpl w:val="261099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95820F8"/>
    <w:multiLevelType w:val="hybridMultilevel"/>
    <w:tmpl w:val="F4948F5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AEE7046"/>
    <w:multiLevelType w:val="hybridMultilevel"/>
    <w:tmpl w:val="ED0EDC14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3C30475C"/>
    <w:multiLevelType w:val="hybridMultilevel"/>
    <w:tmpl w:val="C102FB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3C6C2CB6"/>
    <w:multiLevelType w:val="hybridMultilevel"/>
    <w:tmpl w:val="CACA5682"/>
    <w:lvl w:ilvl="0" w:tplc="35E042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3DC850FA"/>
    <w:multiLevelType w:val="hybridMultilevel"/>
    <w:tmpl w:val="94A29F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3DD7345E"/>
    <w:multiLevelType w:val="hybridMultilevel"/>
    <w:tmpl w:val="82EE74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3DE54CDB"/>
    <w:multiLevelType w:val="hybridMultilevel"/>
    <w:tmpl w:val="48F0AA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3E4405D5"/>
    <w:multiLevelType w:val="hybridMultilevel"/>
    <w:tmpl w:val="C78CEC2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3E700ED8"/>
    <w:multiLevelType w:val="hybridMultilevel"/>
    <w:tmpl w:val="942240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3F4F7151"/>
    <w:multiLevelType w:val="hybridMultilevel"/>
    <w:tmpl w:val="F6DC1BFC"/>
    <w:lvl w:ilvl="0" w:tplc="8F72A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F6A091E"/>
    <w:multiLevelType w:val="hybridMultilevel"/>
    <w:tmpl w:val="F61416E8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08F7A03"/>
    <w:multiLevelType w:val="hybridMultilevel"/>
    <w:tmpl w:val="0A64DE96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8">
    <w:nsid w:val="41E942BF"/>
    <w:multiLevelType w:val="hybridMultilevel"/>
    <w:tmpl w:val="BB4607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429500B5"/>
    <w:multiLevelType w:val="hybridMultilevel"/>
    <w:tmpl w:val="BE02DF48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2DA6538"/>
    <w:multiLevelType w:val="hybridMultilevel"/>
    <w:tmpl w:val="DAC09CFA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3EA210F"/>
    <w:multiLevelType w:val="hybridMultilevel"/>
    <w:tmpl w:val="E0826F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44733684"/>
    <w:multiLevelType w:val="hybridMultilevel"/>
    <w:tmpl w:val="31EA3126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48F7111"/>
    <w:multiLevelType w:val="hybridMultilevel"/>
    <w:tmpl w:val="B69C0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5686E7B"/>
    <w:multiLevelType w:val="singleLevel"/>
    <w:tmpl w:val="6D801F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5">
    <w:nsid w:val="45F45955"/>
    <w:multiLevelType w:val="hybridMultilevel"/>
    <w:tmpl w:val="D6BA5E3C"/>
    <w:lvl w:ilvl="0" w:tplc="EFE2417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60B4D8A"/>
    <w:multiLevelType w:val="hybridMultilevel"/>
    <w:tmpl w:val="A32EC826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646320A"/>
    <w:multiLevelType w:val="hybridMultilevel"/>
    <w:tmpl w:val="B4582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68E7E91"/>
    <w:multiLevelType w:val="hybridMultilevel"/>
    <w:tmpl w:val="5EEE3B10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6A8564F"/>
    <w:multiLevelType w:val="hybridMultilevel"/>
    <w:tmpl w:val="A1328B4C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7F678B0"/>
    <w:multiLevelType w:val="hybridMultilevel"/>
    <w:tmpl w:val="9B988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48094B54"/>
    <w:multiLevelType w:val="hybridMultilevel"/>
    <w:tmpl w:val="4F028D2A"/>
    <w:lvl w:ilvl="0" w:tplc="5D4A7BC0">
      <w:start w:val="1"/>
      <w:numFmt w:val="bullet"/>
      <w:lvlText w:val=""/>
      <w:lvlJc w:val="left"/>
      <w:pPr>
        <w:tabs>
          <w:tab w:val="num" w:pos="356"/>
        </w:tabs>
        <w:ind w:left="356" w:firstLine="0"/>
      </w:pPr>
      <w:rPr>
        <w:rFonts w:ascii="Wingdings" w:hAnsi="Wingdings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132">
    <w:nsid w:val="48AE0918"/>
    <w:multiLevelType w:val="hybridMultilevel"/>
    <w:tmpl w:val="0EFC32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A18432B"/>
    <w:multiLevelType w:val="multilevel"/>
    <w:tmpl w:val="F0B6FBF8"/>
    <w:styleLink w:val="Elenco5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4">
    <w:nsid w:val="4B3901DF"/>
    <w:multiLevelType w:val="hybridMultilevel"/>
    <w:tmpl w:val="F086FC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4BB534CB"/>
    <w:multiLevelType w:val="hybridMultilevel"/>
    <w:tmpl w:val="1B0CE81A"/>
    <w:lvl w:ilvl="0" w:tplc="5D4A7BC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4BE6784F"/>
    <w:multiLevelType w:val="hybridMultilevel"/>
    <w:tmpl w:val="8AA8E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4CAB7BEC"/>
    <w:multiLevelType w:val="hybridMultilevel"/>
    <w:tmpl w:val="AA867866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8">
    <w:nsid w:val="4CD00F56"/>
    <w:multiLevelType w:val="multilevel"/>
    <w:tmpl w:val="FAAE7390"/>
    <w:styleLink w:val="List1"/>
    <w:lvl w:ilvl="0">
      <w:numFmt w:val="bullet"/>
      <w:lvlText w:val="•"/>
      <w:lvlJc w:val="left"/>
      <w:pPr>
        <w:tabs>
          <w:tab w:val="num" w:pos="175"/>
        </w:tabs>
        <w:ind w:left="1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1">
      <w:start w:val="1"/>
      <w:numFmt w:val="bullet"/>
      <w:lvlText w:val="•"/>
      <w:lvlJc w:val="left"/>
      <w:pPr>
        <w:tabs>
          <w:tab w:val="num" w:pos="875"/>
        </w:tabs>
        <w:ind w:left="8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2">
      <w:start w:val="1"/>
      <w:numFmt w:val="bullet"/>
      <w:lvlText w:val="•"/>
      <w:lvlJc w:val="left"/>
      <w:pPr>
        <w:tabs>
          <w:tab w:val="num" w:pos="1575"/>
        </w:tabs>
        <w:ind w:left="15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3">
      <w:start w:val="1"/>
      <w:numFmt w:val="bullet"/>
      <w:lvlText w:val="•"/>
      <w:lvlJc w:val="left"/>
      <w:pPr>
        <w:tabs>
          <w:tab w:val="num" w:pos="2275"/>
        </w:tabs>
        <w:ind w:left="22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4">
      <w:start w:val="1"/>
      <w:numFmt w:val="bullet"/>
      <w:lvlText w:val="•"/>
      <w:lvlJc w:val="left"/>
      <w:pPr>
        <w:tabs>
          <w:tab w:val="num" w:pos="2975"/>
        </w:tabs>
        <w:ind w:left="29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5">
      <w:start w:val="1"/>
      <w:numFmt w:val="bullet"/>
      <w:lvlText w:val="•"/>
      <w:lvlJc w:val="left"/>
      <w:pPr>
        <w:tabs>
          <w:tab w:val="num" w:pos="3675"/>
        </w:tabs>
        <w:ind w:left="36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6">
      <w:start w:val="1"/>
      <w:numFmt w:val="bullet"/>
      <w:lvlText w:val="•"/>
      <w:lvlJc w:val="left"/>
      <w:pPr>
        <w:tabs>
          <w:tab w:val="num" w:pos="4375"/>
        </w:tabs>
        <w:ind w:left="43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7">
      <w:start w:val="1"/>
      <w:numFmt w:val="bullet"/>
      <w:lvlText w:val="•"/>
      <w:lvlJc w:val="left"/>
      <w:pPr>
        <w:tabs>
          <w:tab w:val="num" w:pos="5075"/>
        </w:tabs>
        <w:ind w:left="50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8">
      <w:start w:val="1"/>
      <w:numFmt w:val="bullet"/>
      <w:lvlText w:val="•"/>
      <w:lvlJc w:val="left"/>
      <w:pPr>
        <w:tabs>
          <w:tab w:val="num" w:pos="5775"/>
        </w:tabs>
        <w:ind w:left="57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</w:abstractNum>
  <w:abstractNum w:abstractNumId="139">
    <w:nsid w:val="4D196D11"/>
    <w:multiLevelType w:val="hybridMultilevel"/>
    <w:tmpl w:val="12989C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4D696FB3"/>
    <w:multiLevelType w:val="hybridMultilevel"/>
    <w:tmpl w:val="09904BFC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1">
    <w:nsid w:val="4D7C594C"/>
    <w:multiLevelType w:val="hybridMultilevel"/>
    <w:tmpl w:val="23B420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4DC67CC4"/>
    <w:multiLevelType w:val="hybridMultilevel"/>
    <w:tmpl w:val="8EA24A60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3">
    <w:nsid w:val="4DFE5152"/>
    <w:multiLevelType w:val="hybridMultilevel"/>
    <w:tmpl w:val="1182191C"/>
    <w:lvl w:ilvl="0" w:tplc="CF56A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4">
    <w:nsid w:val="4EEF704E"/>
    <w:multiLevelType w:val="hybridMultilevel"/>
    <w:tmpl w:val="75F00084"/>
    <w:lvl w:ilvl="0" w:tplc="180A7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4EFF6024"/>
    <w:multiLevelType w:val="hybridMultilevel"/>
    <w:tmpl w:val="44889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5013402F"/>
    <w:multiLevelType w:val="hybridMultilevel"/>
    <w:tmpl w:val="2926F5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50E114D1"/>
    <w:multiLevelType w:val="hybridMultilevel"/>
    <w:tmpl w:val="A4143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51D5309C"/>
    <w:multiLevelType w:val="hybridMultilevel"/>
    <w:tmpl w:val="2F509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526E1BE3"/>
    <w:multiLevelType w:val="hybridMultilevel"/>
    <w:tmpl w:val="2BB2CFC4"/>
    <w:lvl w:ilvl="0" w:tplc="F66C17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52AB3C9C"/>
    <w:multiLevelType w:val="hybridMultilevel"/>
    <w:tmpl w:val="F014D78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>
    <w:nsid w:val="538C7B41"/>
    <w:multiLevelType w:val="hybridMultilevel"/>
    <w:tmpl w:val="614AEA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>
    <w:nsid w:val="53AE024B"/>
    <w:multiLevelType w:val="hybridMultilevel"/>
    <w:tmpl w:val="47A84BB8"/>
    <w:lvl w:ilvl="0" w:tplc="F66C17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53F05358"/>
    <w:multiLevelType w:val="hybridMultilevel"/>
    <w:tmpl w:val="5A7CAC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>
    <w:nsid w:val="546901D7"/>
    <w:multiLevelType w:val="hybridMultilevel"/>
    <w:tmpl w:val="89121AE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5">
    <w:nsid w:val="548C46ED"/>
    <w:multiLevelType w:val="hybridMultilevel"/>
    <w:tmpl w:val="4E70B7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567753AF"/>
    <w:multiLevelType w:val="hybridMultilevel"/>
    <w:tmpl w:val="3AAA1D3C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7">
    <w:nsid w:val="56996733"/>
    <w:multiLevelType w:val="hybridMultilevel"/>
    <w:tmpl w:val="66DED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>
    <w:nsid w:val="56FA7FC5"/>
    <w:multiLevelType w:val="hybridMultilevel"/>
    <w:tmpl w:val="E0966C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57076CE5"/>
    <w:multiLevelType w:val="hybridMultilevel"/>
    <w:tmpl w:val="EC4E35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>
    <w:nsid w:val="57A470A8"/>
    <w:multiLevelType w:val="hybridMultilevel"/>
    <w:tmpl w:val="8612CF82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1">
    <w:nsid w:val="581158C8"/>
    <w:multiLevelType w:val="hybridMultilevel"/>
    <w:tmpl w:val="94AC2B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>
    <w:nsid w:val="58E522B4"/>
    <w:multiLevelType w:val="hybridMultilevel"/>
    <w:tmpl w:val="16369160"/>
    <w:lvl w:ilvl="0" w:tplc="8F72A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95A1CD7"/>
    <w:multiLevelType w:val="hybridMultilevel"/>
    <w:tmpl w:val="379A6168"/>
    <w:lvl w:ilvl="0" w:tplc="35E042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97A5B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5">
    <w:nsid w:val="5A1A67AE"/>
    <w:multiLevelType w:val="hybridMultilevel"/>
    <w:tmpl w:val="AEBE5984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5A942AF9"/>
    <w:multiLevelType w:val="hybridMultilevel"/>
    <w:tmpl w:val="A394F3DE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B23083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8">
    <w:nsid w:val="5B9F2C2E"/>
    <w:multiLevelType w:val="hybridMultilevel"/>
    <w:tmpl w:val="3F701602"/>
    <w:lvl w:ilvl="0" w:tplc="F66C17A4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9">
    <w:nsid w:val="5BD82F09"/>
    <w:multiLevelType w:val="hybridMultilevel"/>
    <w:tmpl w:val="1B481BDC"/>
    <w:lvl w:ilvl="0" w:tplc="48D6B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C102DB9"/>
    <w:multiLevelType w:val="hybridMultilevel"/>
    <w:tmpl w:val="B2FAA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C945655"/>
    <w:multiLevelType w:val="hybridMultilevel"/>
    <w:tmpl w:val="900CA4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>
    <w:nsid w:val="5DDC10D2"/>
    <w:multiLevelType w:val="hybridMultilevel"/>
    <w:tmpl w:val="F7480A30"/>
    <w:lvl w:ilvl="0" w:tplc="8102A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5EFD4B67"/>
    <w:multiLevelType w:val="hybridMultilevel"/>
    <w:tmpl w:val="05921978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FC95F01"/>
    <w:multiLevelType w:val="hybridMultilevel"/>
    <w:tmpl w:val="DE200CDA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0753449"/>
    <w:multiLevelType w:val="hybridMultilevel"/>
    <w:tmpl w:val="0C3801BA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60DA4B29"/>
    <w:multiLevelType w:val="hybridMultilevel"/>
    <w:tmpl w:val="4F527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610843F0"/>
    <w:multiLevelType w:val="multilevel"/>
    <w:tmpl w:val="1DB05E80"/>
    <w:styleLink w:val="List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78">
    <w:nsid w:val="6139202B"/>
    <w:multiLevelType w:val="hybridMultilevel"/>
    <w:tmpl w:val="BB5677C2"/>
    <w:lvl w:ilvl="0" w:tplc="A8E602A4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>
    <w:nsid w:val="614A2A22"/>
    <w:multiLevelType w:val="hybridMultilevel"/>
    <w:tmpl w:val="28AEEEFC"/>
    <w:lvl w:ilvl="0" w:tplc="51DCC2C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618D1EA2"/>
    <w:multiLevelType w:val="hybridMultilevel"/>
    <w:tmpl w:val="76A88C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>
    <w:nsid w:val="61F5460F"/>
    <w:multiLevelType w:val="hybridMultilevel"/>
    <w:tmpl w:val="05D2AE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626D4CC9"/>
    <w:multiLevelType w:val="hybridMultilevel"/>
    <w:tmpl w:val="A3C68E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>
    <w:nsid w:val="62F51385"/>
    <w:multiLevelType w:val="hybridMultilevel"/>
    <w:tmpl w:val="2F900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6318656E"/>
    <w:multiLevelType w:val="hybridMultilevel"/>
    <w:tmpl w:val="E2D21376"/>
    <w:lvl w:ilvl="0" w:tplc="35E042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36862FD"/>
    <w:multiLevelType w:val="hybridMultilevel"/>
    <w:tmpl w:val="11F4357C"/>
    <w:lvl w:ilvl="0" w:tplc="D876B7A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6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3D52BB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7">
    <w:nsid w:val="64B009A8"/>
    <w:multiLevelType w:val="hybridMultilevel"/>
    <w:tmpl w:val="37EA82EC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5053E1F"/>
    <w:multiLevelType w:val="hybridMultilevel"/>
    <w:tmpl w:val="F46A2DA2"/>
    <w:lvl w:ilvl="0" w:tplc="D876B7A0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16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9">
    <w:nsid w:val="66687268"/>
    <w:multiLevelType w:val="hybridMultilevel"/>
    <w:tmpl w:val="90A23674"/>
    <w:lvl w:ilvl="0" w:tplc="AD2E6F32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>
    <w:nsid w:val="67435542"/>
    <w:multiLevelType w:val="hybridMultilevel"/>
    <w:tmpl w:val="1710126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68530755"/>
    <w:multiLevelType w:val="hybridMultilevel"/>
    <w:tmpl w:val="D9308AD4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8E973D1"/>
    <w:multiLevelType w:val="multilevel"/>
    <w:tmpl w:val="C4B02CE2"/>
    <w:styleLink w:val="Stileimportato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▪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▪"/>
      <w:lvlJc w:val="left"/>
      <w:rPr>
        <w:position w:val="0"/>
        <w:rtl w:val="0"/>
      </w:rPr>
    </w:lvl>
    <w:lvl w:ilvl="7">
      <w:start w:val="1"/>
      <w:numFmt w:val="bullet"/>
      <w:lvlText w:val="▪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3">
    <w:nsid w:val="6967512C"/>
    <w:multiLevelType w:val="hybridMultilevel"/>
    <w:tmpl w:val="B030A0A6"/>
    <w:lvl w:ilvl="0" w:tplc="36C20BE4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69856256"/>
    <w:multiLevelType w:val="hybridMultilevel"/>
    <w:tmpl w:val="7DC6B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A4F2CEF"/>
    <w:multiLevelType w:val="hybridMultilevel"/>
    <w:tmpl w:val="ECCE2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6A9D66D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7">
    <w:nsid w:val="6A9F333B"/>
    <w:multiLevelType w:val="hybridMultilevel"/>
    <w:tmpl w:val="48E272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AE76968"/>
    <w:multiLevelType w:val="hybridMultilevel"/>
    <w:tmpl w:val="23E2E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6CB47616"/>
    <w:multiLevelType w:val="hybridMultilevel"/>
    <w:tmpl w:val="31E48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6D55198C"/>
    <w:multiLevelType w:val="hybridMultilevel"/>
    <w:tmpl w:val="A614DC3A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EEA59CA"/>
    <w:multiLevelType w:val="hybridMultilevel"/>
    <w:tmpl w:val="BF1623D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F1250B5"/>
    <w:multiLevelType w:val="hybridMultilevel"/>
    <w:tmpl w:val="0BD448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702F0189"/>
    <w:multiLevelType w:val="hybridMultilevel"/>
    <w:tmpl w:val="46E40A5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70DB542A"/>
    <w:multiLevelType w:val="hybridMultilevel"/>
    <w:tmpl w:val="B55E636E"/>
    <w:lvl w:ilvl="0" w:tplc="0EB475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7153435C"/>
    <w:multiLevelType w:val="hybridMultilevel"/>
    <w:tmpl w:val="C6740518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6">
    <w:nsid w:val="731945C4"/>
    <w:multiLevelType w:val="hybridMultilevel"/>
    <w:tmpl w:val="46409C40"/>
    <w:lvl w:ilvl="0" w:tplc="EFE2417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7">
    <w:nsid w:val="73205D5B"/>
    <w:multiLevelType w:val="hybridMultilevel"/>
    <w:tmpl w:val="499667BA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40C2F37"/>
    <w:multiLevelType w:val="hybridMultilevel"/>
    <w:tmpl w:val="2BF49F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>
    <w:nsid w:val="75272206"/>
    <w:multiLevelType w:val="multilevel"/>
    <w:tmpl w:val="E5241C1C"/>
    <w:styleLink w:val="Elenco4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0">
    <w:nsid w:val="75BE46B3"/>
    <w:multiLevelType w:val="hybridMultilevel"/>
    <w:tmpl w:val="F83CB58A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1">
    <w:nsid w:val="76085A33"/>
    <w:multiLevelType w:val="hybridMultilevel"/>
    <w:tmpl w:val="3D2871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>
    <w:nsid w:val="76100E24"/>
    <w:multiLevelType w:val="hybridMultilevel"/>
    <w:tmpl w:val="7B726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76D33FA8"/>
    <w:multiLevelType w:val="singleLevel"/>
    <w:tmpl w:val="93E657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4">
    <w:nsid w:val="77055808"/>
    <w:multiLevelType w:val="hybridMultilevel"/>
    <w:tmpl w:val="9DF44596"/>
    <w:lvl w:ilvl="0" w:tplc="14E86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77B36E7E"/>
    <w:multiLevelType w:val="hybridMultilevel"/>
    <w:tmpl w:val="588A432C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7EF6322"/>
    <w:multiLevelType w:val="hybridMultilevel"/>
    <w:tmpl w:val="9EA6E5C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7">
    <w:nsid w:val="79575CBA"/>
    <w:multiLevelType w:val="hybridMultilevel"/>
    <w:tmpl w:val="DE200CDA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A3C23F4"/>
    <w:multiLevelType w:val="multilevel"/>
    <w:tmpl w:val="E812AD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9">
    <w:nsid w:val="7ACB0ECC"/>
    <w:multiLevelType w:val="hybridMultilevel"/>
    <w:tmpl w:val="1B2841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B414101"/>
    <w:multiLevelType w:val="hybridMultilevel"/>
    <w:tmpl w:val="18B8CDAE"/>
    <w:lvl w:ilvl="0" w:tplc="8F72A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BD603BA"/>
    <w:multiLevelType w:val="hybridMultilevel"/>
    <w:tmpl w:val="6B147F88"/>
    <w:lvl w:ilvl="0" w:tplc="F66C17A4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22">
    <w:nsid w:val="7CD95244"/>
    <w:multiLevelType w:val="hybridMultilevel"/>
    <w:tmpl w:val="65004396"/>
    <w:lvl w:ilvl="0" w:tplc="04100005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23">
    <w:nsid w:val="7D20014D"/>
    <w:multiLevelType w:val="hybridMultilevel"/>
    <w:tmpl w:val="341EDB1E"/>
    <w:lvl w:ilvl="0" w:tplc="AA3A28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>
    <w:nsid w:val="7E3B631B"/>
    <w:multiLevelType w:val="hybridMultilevel"/>
    <w:tmpl w:val="BBF2C0C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>
    <w:nsid w:val="7E914810"/>
    <w:multiLevelType w:val="hybridMultilevel"/>
    <w:tmpl w:val="AB2E9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7EE45582"/>
    <w:multiLevelType w:val="hybridMultilevel"/>
    <w:tmpl w:val="2334FC7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7">
    <w:nsid w:val="7F832A31"/>
    <w:multiLevelType w:val="hybridMultilevel"/>
    <w:tmpl w:val="C3644A9C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24"/>
  </w:num>
  <w:num w:numId="4">
    <w:abstractNumId w:val="62"/>
  </w:num>
  <w:num w:numId="5">
    <w:abstractNumId w:val="60"/>
  </w:num>
  <w:num w:numId="6">
    <w:abstractNumId w:val="2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8"/>
  </w:num>
  <w:num w:numId="8">
    <w:abstractNumId w:val="152"/>
  </w:num>
  <w:num w:numId="9">
    <w:abstractNumId w:val="214"/>
  </w:num>
  <w:num w:numId="10">
    <w:abstractNumId w:val="221"/>
  </w:num>
  <w:num w:numId="11">
    <w:abstractNumId w:val="70"/>
  </w:num>
  <w:num w:numId="12">
    <w:abstractNumId w:val="149"/>
  </w:num>
  <w:num w:numId="13">
    <w:abstractNumId w:val="148"/>
  </w:num>
  <w:num w:numId="14">
    <w:abstractNumId w:val="198"/>
  </w:num>
  <w:num w:numId="15">
    <w:abstractNumId w:val="131"/>
  </w:num>
  <w:num w:numId="16">
    <w:abstractNumId w:val="41"/>
  </w:num>
  <w:num w:numId="17">
    <w:abstractNumId w:val="135"/>
  </w:num>
  <w:num w:numId="18">
    <w:abstractNumId w:val="213"/>
  </w:num>
  <w:num w:numId="19">
    <w:abstractNumId w:val="186"/>
  </w:num>
  <w:num w:numId="20">
    <w:abstractNumId w:val="167"/>
  </w:num>
  <w:num w:numId="21">
    <w:abstractNumId w:val="218"/>
  </w:num>
  <w:num w:numId="22">
    <w:abstractNumId w:val="189"/>
  </w:num>
  <w:num w:numId="23">
    <w:abstractNumId w:val="188"/>
  </w:num>
  <w:num w:numId="24">
    <w:abstractNumId w:val="108"/>
  </w:num>
  <w:num w:numId="25">
    <w:abstractNumId w:val="92"/>
  </w:num>
  <w:num w:numId="26">
    <w:abstractNumId w:val="94"/>
  </w:num>
  <w:num w:numId="27">
    <w:abstractNumId w:val="53"/>
  </w:num>
  <w:num w:numId="28">
    <w:abstractNumId w:val="215"/>
  </w:num>
  <w:num w:numId="29">
    <w:abstractNumId w:val="116"/>
  </w:num>
  <w:num w:numId="30">
    <w:abstractNumId w:val="191"/>
  </w:num>
  <w:num w:numId="31">
    <w:abstractNumId w:val="26"/>
  </w:num>
  <w:num w:numId="32">
    <w:abstractNumId w:val="99"/>
  </w:num>
  <w:num w:numId="33">
    <w:abstractNumId w:val="165"/>
  </w:num>
  <w:num w:numId="34">
    <w:abstractNumId w:val="43"/>
  </w:num>
  <w:num w:numId="35">
    <w:abstractNumId w:val="66"/>
  </w:num>
  <w:num w:numId="36">
    <w:abstractNumId w:val="173"/>
  </w:num>
  <w:num w:numId="37">
    <w:abstractNumId w:val="157"/>
  </w:num>
  <w:num w:numId="38">
    <w:abstractNumId w:val="111"/>
  </w:num>
  <w:num w:numId="39">
    <w:abstractNumId w:val="143"/>
  </w:num>
  <w:num w:numId="40">
    <w:abstractNumId w:val="183"/>
  </w:num>
  <w:num w:numId="41">
    <w:abstractNumId w:val="40"/>
  </w:num>
  <w:num w:numId="42">
    <w:abstractNumId w:val="208"/>
  </w:num>
  <w:num w:numId="43">
    <w:abstractNumId w:val="59"/>
  </w:num>
  <w:num w:numId="44">
    <w:abstractNumId w:val="84"/>
  </w:num>
  <w:num w:numId="45">
    <w:abstractNumId w:val="50"/>
  </w:num>
  <w:num w:numId="46">
    <w:abstractNumId w:val="103"/>
  </w:num>
  <w:num w:numId="47">
    <w:abstractNumId w:val="220"/>
  </w:num>
  <w:num w:numId="48">
    <w:abstractNumId w:val="127"/>
  </w:num>
  <w:num w:numId="49">
    <w:abstractNumId w:val="86"/>
  </w:num>
  <w:num w:numId="50">
    <w:abstractNumId w:val="115"/>
  </w:num>
  <w:num w:numId="51">
    <w:abstractNumId w:val="156"/>
  </w:num>
  <w:num w:numId="52">
    <w:abstractNumId w:val="117"/>
  </w:num>
  <w:num w:numId="53">
    <w:abstractNumId w:val="194"/>
  </w:num>
  <w:num w:numId="54">
    <w:abstractNumId w:val="210"/>
  </w:num>
  <w:num w:numId="55">
    <w:abstractNumId w:val="170"/>
  </w:num>
  <w:num w:numId="56">
    <w:abstractNumId w:val="145"/>
  </w:num>
  <w:num w:numId="57">
    <w:abstractNumId w:val="162"/>
  </w:num>
  <w:num w:numId="58">
    <w:abstractNumId w:val="136"/>
  </w:num>
  <w:num w:numId="59">
    <w:abstractNumId w:val="147"/>
  </w:num>
  <w:num w:numId="60">
    <w:abstractNumId w:val="142"/>
  </w:num>
  <w:num w:numId="61">
    <w:abstractNumId w:val="27"/>
  </w:num>
  <w:num w:numId="62">
    <w:abstractNumId w:val="212"/>
  </w:num>
  <w:num w:numId="63">
    <w:abstractNumId w:val="55"/>
  </w:num>
  <w:num w:numId="64">
    <w:abstractNumId w:val="35"/>
  </w:num>
  <w:num w:numId="65">
    <w:abstractNumId w:val="140"/>
  </w:num>
  <w:num w:numId="66">
    <w:abstractNumId w:val="195"/>
  </w:num>
  <w:num w:numId="67">
    <w:abstractNumId w:val="144"/>
  </w:num>
  <w:num w:numId="68">
    <w:abstractNumId w:val="56"/>
  </w:num>
  <w:num w:numId="69">
    <w:abstractNumId w:val="31"/>
  </w:num>
  <w:num w:numId="70">
    <w:abstractNumId w:val="225"/>
  </w:num>
  <w:num w:numId="71">
    <w:abstractNumId w:val="109"/>
  </w:num>
  <w:num w:numId="72">
    <w:abstractNumId w:val="126"/>
  </w:num>
  <w:num w:numId="73">
    <w:abstractNumId w:val="200"/>
  </w:num>
  <w:num w:numId="74">
    <w:abstractNumId w:val="163"/>
  </w:num>
  <w:num w:numId="75">
    <w:abstractNumId w:val="175"/>
  </w:num>
  <w:num w:numId="76">
    <w:abstractNumId w:val="87"/>
  </w:num>
  <w:num w:numId="77">
    <w:abstractNumId w:val="65"/>
  </w:num>
  <w:num w:numId="78">
    <w:abstractNumId w:val="184"/>
  </w:num>
  <w:num w:numId="79">
    <w:abstractNumId w:val="83"/>
  </w:num>
  <w:num w:numId="80">
    <w:abstractNumId w:val="28"/>
  </w:num>
  <w:num w:numId="81">
    <w:abstractNumId w:val="71"/>
  </w:num>
  <w:num w:numId="82">
    <w:abstractNumId w:val="178"/>
  </w:num>
  <w:num w:numId="83">
    <w:abstractNumId w:val="104"/>
  </w:num>
  <w:num w:numId="84">
    <w:abstractNumId w:val="202"/>
  </w:num>
  <w:num w:numId="85">
    <w:abstractNumId w:val="107"/>
  </w:num>
  <w:num w:numId="86">
    <w:abstractNumId w:val="44"/>
  </w:num>
  <w:num w:numId="87">
    <w:abstractNumId w:val="72"/>
  </w:num>
  <w:num w:numId="88">
    <w:abstractNumId w:val="123"/>
  </w:num>
  <w:num w:numId="89">
    <w:abstractNumId w:val="97"/>
  </w:num>
  <w:num w:numId="90">
    <w:abstractNumId w:val="85"/>
  </w:num>
  <w:num w:numId="91">
    <w:abstractNumId w:val="63"/>
  </w:num>
  <w:num w:numId="92">
    <w:abstractNumId w:val="37"/>
  </w:num>
  <w:num w:numId="93">
    <w:abstractNumId w:val="172"/>
  </w:num>
  <w:num w:numId="94">
    <w:abstractNumId w:val="185"/>
  </w:num>
  <w:num w:numId="95">
    <w:abstractNumId w:val="100"/>
  </w:num>
  <w:num w:numId="96">
    <w:abstractNumId w:val="2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51"/>
  </w:num>
  <w:num w:numId="98">
    <w:abstractNumId w:val="153"/>
  </w:num>
  <w:num w:numId="99">
    <w:abstractNumId w:val="158"/>
  </w:num>
  <w:num w:numId="100">
    <w:abstractNumId w:val="102"/>
  </w:num>
  <w:num w:numId="101">
    <w:abstractNumId w:val="180"/>
  </w:num>
  <w:num w:numId="102">
    <w:abstractNumId w:val="45"/>
  </w:num>
  <w:num w:numId="103">
    <w:abstractNumId w:val="159"/>
  </w:num>
  <w:num w:numId="104">
    <w:abstractNumId w:val="134"/>
  </w:num>
  <w:num w:numId="105">
    <w:abstractNumId w:val="121"/>
  </w:num>
  <w:num w:numId="106">
    <w:abstractNumId w:val="38"/>
  </w:num>
  <w:num w:numId="107">
    <w:abstractNumId w:val="118"/>
  </w:num>
  <w:num w:numId="108">
    <w:abstractNumId w:val="161"/>
  </w:num>
  <w:num w:numId="109">
    <w:abstractNumId w:val="130"/>
  </w:num>
  <w:num w:numId="110">
    <w:abstractNumId w:val="96"/>
  </w:num>
  <w:num w:numId="111">
    <w:abstractNumId w:val="139"/>
  </w:num>
  <w:num w:numId="112">
    <w:abstractNumId w:val="226"/>
  </w:num>
  <w:num w:numId="113">
    <w:abstractNumId w:val="199"/>
  </w:num>
  <w:num w:numId="114">
    <w:abstractNumId w:val="119"/>
  </w:num>
  <w:num w:numId="115">
    <w:abstractNumId w:val="24"/>
  </w:num>
  <w:num w:numId="116">
    <w:abstractNumId w:val="57"/>
  </w:num>
  <w:num w:numId="117">
    <w:abstractNumId w:val="48"/>
  </w:num>
  <w:num w:numId="118">
    <w:abstractNumId w:val="166"/>
  </w:num>
  <w:num w:numId="119">
    <w:abstractNumId w:val="129"/>
  </w:num>
  <w:num w:numId="120">
    <w:abstractNumId w:val="47"/>
  </w:num>
  <w:num w:numId="121">
    <w:abstractNumId w:val="174"/>
  </w:num>
  <w:num w:numId="122">
    <w:abstractNumId w:val="217"/>
  </w:num>
  <w:num w:numId="123">
    <w:abstractNumId w:val="227"/>
  </w:num>
  <w:num w:numId="124">
    <w:abstractNumId w:val="32"/>
  </w:num>
  <w:num w:numId="125">
    <w:abstractNumId w:val="169"/>
  </w:num>
  <w:num w:numId="126">
    <w:abstractNumId w:val="112"/>
  </w:num>
  <w:num w:numId="127">
    <w:abstractNumId w:val="113"/>
  </w:num>
  <w:num w:numId="128">
    <w:abstractNumId w:val="182"/>
  </w:num>
  <w:num w:numId="129">
    <w:abstractNumId w:val="171"/>
  </w:num>
  <w:num w:numId="130">
    <w:abstractNumId w:val="75"/>
  </w:num>
  <w:num w:numId="131">
    <w:abstractNumId w:val="34"/>
  </w:num>
  <w:num w:numId="132">
    <w:abstractNumId w:val="39"/>
  </w:num>
  <w:num w:numId="133">
    <w:abstractNumId w:val="95"/>
  </w:num>
  <w:num w:numId="134">
    <w:abstractNumId w:val="46"/>
  </w:num>
  <w:num w:numId="135">
    <w:abstractNumId w:val="132"/>
  </w:num>
  <w:num w:numId="136">
    <w:abstractNumId w:val="128"/>
  </w:num>
  <w:num w:numId="137">
    <w:abstractNumId w:val="207"/>
  </w:num>
  <w:num w:numId="138">
    <w:abstractNumId w:val="187"/>
  </w:num>
  <w:num w:numId="139">
    <w:abstractNumId w:val="120"/>
  </w:num>
  <w:num w:numId="140">
    <w:abstractNumId w:val="76"/>
  </w:num>
  <w:num w:numId="141">
    <w:abstractNumId w:val="122"/>
  </w:num>
  <w:num w:numId="142">
    <w:abstractNumId w:val="89"/>
  </w:num>
  <w:num w:numId="143">
    <w:abstractNumId w:val="36"/>
  </w:num>
  <w:num w:numId="144">
    <w:abstractNumId w:val="93"/>
  </w:num>
  <w:num w:numId="145">
    <w:abstractNumId w:val="211"/>
  </w:num>
  <w:num w:numId="146">
    <w:abstractNumId w:val="141"/>
  </w:num>
  <w:num w:numId="147">
    <w:abstractNumId w:val="150"/>
  </w:num>
  <w:num w:numId="148">
    <w:abstractNumId w:val="146"/>
  </w:num>
  <w:num w:numId="149">
    <w:abstractNumId w:val="224"/>
  </w:num>
  <w:num w:numId="150">
    <w:abstractNumId w:val="52"/>
  </w:num>
  <w:num w:numId="151">
    <w:abstractNumId w:val="216"/>
  </w:num>
  <w:num w:numId="152">
    <w:abstractNumId w:val="155"/>
  </w:num>
  <w:num w:numId="153">
    <w:abstractNumId w:val="114"/>
  </w:num>
  <w:num w:numId="154">
    <w:abstractNumId w:val="58"/>
  </w:num>
  <w:num w:numId="155">
    <w:abstractNumId w:val="110"/>
  </w:num>
  <w:num w:numId="156">
    <w:abstractNumId w:val="81"/>
  </w:num>
  <w:num w:numId="157">
    <w:abstractNumId w:val="223"/>
  </w:num>
  <w:num w:numId="158">
    <w:abstractNumId w:val="206"/>
  </w:num>
  <w:num w:numId="159">
    <w:abstractNumId w:val="125"/>
  </w:num>
  <w:num w:numId="160">
    <w:abstractNumId w:val="80"/>
  </w:num>
  <w:num w:numId="161">
    <w:abstractNumId w:val="74"/>
  </w:num>
  <w:num w:numId="162">
    <w:abstractNumId w:val="67"/>
  </w:num>
  <w:num w:numId="163">
    <w:abstractNumId w:val="138"/>
  </w:num>
  <w:num w:numId="164">
    <w:abstractNumId w:val="78"/>
  </w:num>
  <w:num w:numId="165">
    <w:abstractNumId w:val="25"/>
  </w:num>
  <w:num w:numId="166">
    <w:abstractNumId w:val="209"/>
  </w:num>
  <w:num w:numId="167">
    <w:abstractNumId w:val="133"/>
  </w:num>
  <w:num w:numId="168">
    <w:abstractNumId w:val="192"/>
  </w:num>
  <w:num w:numId="169">
    <w:abstractNumId w:val="90"/>
  </w:num>
  <w:num w:numId="170">
    <w:abstractNumId w:val="177"/>
  </w:num>
  <w:num w:numId="171">
    <w:abstractNumId w:val="64"/>
  </w:num>
  <w:num w:numId="172">
    <w:abstractNumId w:val="91"/>
  </w:num>
  <w:num w:numId="173">
    <w:abstractNumId w:val="42"/>
  </w:num>
  <w:num w:numId="174">
    <w:abstractNumId w:val="176"/>
  </w:num>
  <w:num w:numId="175">
    <w:abstractNumId w:val="73"/>
  </w:num>
  <w:num w:numId="176">
    <w:abstractNumId w:val="154"/>
  </w:num>
  <w:num w:numId="177">
    <w:abstractNumId w:val="137"/>
  </w:num>
  <w:num w:numId="178">
    <w:abstractNumId w:val="61"/>
  </w:num>
  <w:num w:numId="179">
    <w:abstractNumId w:val="179"/>
  </w:num>
  <w:num w:numId="180">
    <w:abstractNumId w:val="196"/>
  </w:num>
  <w:num w:numId="181">
    <w:abstractNumId w:val="164"/>
  </w:num>
  <w:num w:numId="182">
    <w:abstractNumId w:val="88"/>
  </w:num>
  <w:num w:numId="183">
    <w:abstractNumId w:val="2"/>
  </w:num>
  <w:num w:numId="184">
    <w:abstractNumId w:val="77"/>
  </w:num>
  <w:num w:numId="185">
    <w:abstractNumId w:val="105"/>
  </w:num>
  <w:num w:numId="186">
    <w:abstractNumId w:val="33"/>
  </w:num>
  <w:num w:numId="187">
    <w:abstractNumId w:val="160"/>
  </w:num>
  <w:num w:numId="188">
    <w:abstractNumId w:val="69"/>
  </w:num>
  <w:num w:numId="189">
    <w:abstractNumId w:val="197"/>
  </w:num>
  <w:num w:numId="190">
    <w:abstractNumId w:val="49"/>
  </w:num>
  <w:num w:numId="191">
    <w:abstractNumId w:val="82"/>
  </w:num>
  <w:num w:numId="192">
    <w:abstractNumId w:val="101"/>
  </w:num>
  <w:num w:numId="193">
    <w:abstractNumId w:val="98"/>
  </w:num>
  <w:num w:numId="194">
    <w:abstractNumId w:val="219"/>
  </w:num>
  <w:num w:numId="195">
    <w:abstractNumId w:val="205"/>
  </w:num>
  <w:num w:numId="196">
    <w:abstractNumId w:val="190"/>
  </w:num>
  <w:num w:numId="197">
    <w:abstractNumId w:val="181"/>
  </w:num>
  <w:num w:numId="198">
    <w:abstractNumId w:val="30"/>
  </w:num>
  <w:num w:numId="199">
    <w:abstractNumId w:val="106"/>
  </w:num>
  <w:num w:numId="200">
    <w:abstractNumId w:val="51"/>
  </w:num>
  <w:num w:numId="201">
    <w:abstractNumId w:val="203"/>
  </w:num>
  <w:num w:numId="202">
    <w:abstractNumId w:val="222"/>
  </w:num>
  <w:num w:numId="203">
    <w:abstractNumId w:val="79"/>
  </w:num>
  <w:num w:numId="204">
    <w:abstractNumId w:val="21"/>
  </w:num>
  <w:num w:numId="205">
    <w:abstractNumId w:val="193"/>
  </w:num>
  <w:num w:numId="206">
    <w:abstractNumId w:val="201"/>
  </w:num>
  <w:num w:numId="207">
    <w:abstractNumId w:val="29"/>
  </w:num>
  <w:num w:numId="208">
    <w:abstractNumId w:val="54"/>
  </w:num>
  <w:num w:numId="209">
    <w:abstractNumId w:val="68"/>
  </w:num>
  <w:num w:numId="210">
    <w:abstractNumId w:val="23"/>
  </w:num>
  <w:num w:numId="211">
    <w:abstractNumId w:val="22"/>
  </w:num>
  <w:numIdMacAtCleanup w:val="2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D68"/>
    <w:rsid w:val="00002459"/>
    <w:rsid w:val="00002851"/>
    <w:rsid w:val="00006CCE"/>
    <w:rsid w:val="0001205B"/>
    <w:rsid w:val="0001210B"/>
    <w:rsid w:val="0001283A"/>
    <w:rsid w:val="00015813"/>
    <w:rsid w:val="00015839"/>
    <w:rsid w:val="000164A5"/>
    <w:rsid w:val="000179C9"/>
    <w:rsid w:val="00023C34"/>
    <w:rsid w:val="00023ECE"/>
    <w:rsid w:val="00025D01"/>
    <w:rsid w:val="00026EAA"/>
    <w:rsid w:val="00027E6C"/>
    <w:rsid w:val="000307FF"/>
    <w:rsid w:val="0003137C"/>
    <w:rsid w:val="00031573"/>
    <w:rsid w:val="00032EAB"/>
    <w:rsid w:val="000359FE"/>
    <w:rsid w:val="00040C1D"/>
    <w:rsid w:val="00042B49"/>
    <w:rsid w:val="000455BD"/>
    <w:rsid w:val="00050E10"/>
    <w:rsid w:val="0005628F"/>
    <w:rsid w:val="0005732C"/>
    <w:rsid w:val="0006194D"/>
    <w:rsid w:val="0006631F"/>
    <w:rsid w:val="00067060"/>
    <w:rsid w:val="000708A7"/>
    <w:rsid w:val="00071002"/>
    <w:rsid w:val="000721B8"/>
    <w:rsid w:val="00072611"/>
    <w:rsid w:val="000778D9"/>
    <w:rsid w:val="0008099A"/>
    <w:rsid w:val="00081794"/>
    <w:rsid w:val="0008325C"/>
    <w:rsid w:val="00086204"/>
    <w:rsid w:val="000878AA"/>
    <w:rsid w:val="00092ABB"/>
    <w:rsid w:val="000972D2"/>
    <w:rsid w:val="000979E2"/>
    <w:rsid w:val="00097F8E"/>
    <w:rsid w:val="000A09E9"/>
    <w:rsid w:val="000A1F4A"/>
    <w:rsid w:val="000A52B4"/>
    <w:rsid w:val="000A666A"/>
    <w:rsid w:val="000B3A3C"/>
    <w:rsid w:val="000B4DB1"/>
    <w:rsid w:val="000B5344"/>
    <w:rsid w:val="000B5387"/>
    <w:rsid w:val="000B5478"/>
    <w:rsid w:val="000B584B"/>
    <w:rsid w:val="000C06CE"/>
    <w:rsid w:val="000C3418"/>
    <w:rsid w:val="000C38F1"/>
    <w:rsid w:val="000C5754"/>
    <w:rsid w:val="000C5F36"/>
    <w:rsid w:val="000C77A4"/>
    <w:rsid w:val="000D2AD2"/>
    <w:rsid w:val="000D6C9D"/>
    <w:rsid w:val="000E0E5F"/>
    <w:rsid w:val="000E1D26"/>
    <w:rsid w:val="000E62B3"/>
    <w:rsid w:val="000F4115"/>
    <w:rsid w:val="000F45A6"/>
    <w:rsid w:val="000F4B44"/>
    <w:rsid w:val="000F5A55"/>
    <w:rsid w:val="000F7A56"/>
    <w:rsid w:val="00100422"/>
    <w:rsid w:val="0010198E"/>
    <w:rsid w:val="001054BB"/>
    <w:rsid w:val="0010606C"/>
    <w:rsid w:val="001072D9"/>
    <w:rsid w:val="0010762E"/>
    <w:rsid w:val="0011392C"/>
    <w:rsid w:val="00121426"/>
    <w:rsid w:val="00123362"/>
    <w:rsid w:val="001234D0"/>
    <w:rsid w:val="001251B9"/>
    <w:rsid w:val="00126D51"/>
    <w:rsid w:val="00127500"/>
    <w:rsid w:val="0013368D"/>
    <w:rsid w:val="0014211D"/>
    <w:rsid w:val="00142D51"/>
    <w:rsid w:val="00143D6C"/>
    <w:rsid w:val="00146689"/>
    <w:rsid w:val="00146B44"/>
    <w:rsid w:val="00151191"/>
    <w:rsid w:val="0015252B"/>
    <w:rsid w:val="0015255B"/>
    <w:rsid w:val="001539D8"/>
    <w:rsid w:val="0016172F"/>
    <w:rsid w:val="00161972"/>
    <w:rsid w:val="00164C8D"/>
    <w:rsid w:val="00165A65"/>
    <w:rsid w:val="00170867"/>
    <w:rsid w:val="00171704"/>
    <w:rsid w:val="00171911"/>
    <w:rsid w:val="0017612A"/>
    <w:rsid w:val="001804B8"/>
    <w:rsid w:val="00182442"/>
    <w:rsid w:val="001828CB"/>
    <w:rsid w:val="0018362B"/>
    <w:rsid w:val="00184631"/>
    <w:rsid w:val="00193DA6"/>
    <w:rsid w:val="00195C43"/>
    <w:rsid w:val="0019687C"/>
    <w:rsid w:val="00196EEE"/>
    <w:rsid w:val="001A0934"/>
    <w:rsid w:val="001A5F0C"/>
    <w:rsid w:val="001A6118"/>
    <w:rsid w:val="001A66BA"/>
    <w:rsid w:val="001A6BF2"/>
    <w:rsid w:val="001A7444"/>
    <w:rsid w:val="001B0083"/>
    <w:rsid w:val="001B027C"/>
    <w:rsid w:val="001B433B"/>
    <w:rsid w:val="001B65BE"/>
    <w:rsid w:val="001B748D"/>
    <w:rsid w:val="001C4B52"/>
    <w:rsid w:val="001D29D3"/>
    <w:rsid w:val="001D7705"/>
    <w:rsid w:val="001E38F8"/>
    <w:rsid w:val="001E3C5E"/>
    <w:rsid w:val="001E59D2"/>
    <w:rsid w:val="001F1745"/>
    <w:rsid w:val="001F1E4E"/>
    <w:rsid w:val="001F48E7"/>
    <w:rsid w:val="001F5BED"/>
    <w:rsid w:val="0020078C"/>
    <w:rsid w:val="0020149F"/>
    <w:rsid w:val="00203C15"/>
    <w:rsid w:val="00203D86"/>
    <w:rsid w:val="002043C1"/>
    <w:rsid w:val="00204874"/>
    <w:rsid w:val="00206059"/>
    <w:rsid w:val="00206F89"/>
    <w:rsid w:val="002131FD"/>
    <w:rsid w:val="0021364A"/>
    <w:rsid w:val="00217793"/>
    <w:rsid w:val="00221463"/>
    <w:rsid w:val="00225174"/>
    <w:rsid w:val="00225440"/>
    <w:rsid w:val="00230F3B"/>
    <w:rsid w:val="00232327"/>
    <w:rsid w:val="00235A65"/>
    <w:rsid w:val="00236431"/>
    <w:rsid w:val="002371A6"/>
    <w:rsid w:val="0024198B"/>
    <w:rsid w:val="00245555"/>
    <w:rsid w:val="00246351"/>
    <w:rsid w:val="00250F49"/>
    <w:rsid w:val="00251018"/>
    <w:rsid w:val="0025298A"/>
    <w:rsid w:val="002531E9"/>
    <w:rsid w:val="00253CBA"/>
    <w:rsid w:val="0025648A"/>
    <w:rsid w:val="00261846"/>
    <w:rsid w:val="00261DA9"/>
    <w:rsid w:val="002620E7"/>
    <w:rsid w:val="00264BC4"/>
    <w:rsid w:val="00267EF0"/>
    <w:rsid w:val="00270102"/>
    <w:rsid w:val="0027015C"/>
    <w:rsid w:val="00270FDE"/>
    <w:rsid w:val="002751A3"/>
    <w:rsid w:val="00281077"/>
    <w:rsid w:val="0028246E"/>
    <w:rsid w:val="00286EE8"/>
    <w:rsid w:val="0028731E"/>
    <w:rsid w:val="00290BDE"/>
    <w:rsid w:val="00290DFC"/>
    <w:rsid w:val="00291150"/>
    <w:rsid w:val="00292356"/>
    <w:rsid w:val="002A0B2C"/>
    <w:rsid w:val="002A3AE2"/>
    <w:rsid w:val="002A4E5A"/>
    <w:rsid w:val="002A64E8"/>
    <w:rsid w:val="002B0076"/>
    <w:rsid w:val="002B0493"/>
    <w:rsid w:val="002B2430"/>
    <w:rsid w:val="002B7BBC"/>
    <w:rsid w:val="002C2797"/>
    <w:rsid w:val="002C3BAF"/>
    <w:rsid w:val="002C5A99"/>
    <w:rsid w:val="002C66AE"/>
    <w:rsid w:val="002D0ABF"/>
    <w:rsid w:val="002D19AD"/>
    <w:rsid w:val="002D2B38"/>
    <w:rsid w:val="002D744E"/>
    <w:rsid w:val="002D77BC"/>
    <w:rsid w:val="002E29EB"/>
    <w:rsid w:val="002E3C25"/>
    <w:rsid w:val="002E6D3D"/>
    <w:rsid w:val="002E73D8"/>
    <w:rsid w:val="002F150B"/>
    <w:rsid w:val="002F16CD"/>
    <w:rsid w:val="002F2A4F"/>
    <w:rsid w:val="002F3B9D"/>
    <w:rsid w:val="002F3D72"/>
    <w:rsid w:val="002F64E5"/>
    <w:rsid w:val="0030433B"/>
    <w:rsid w:val="00305631"/>
    <w:rsid w:val="00306836"/>
    <w:rsid w:val="003073FB"/>
    <w:rsid w:val="00307A6D"/>
    <w:rsid w:val="00310240"/>
    <w:rsid w:val="00320FFF"/>
    <w:rsid w:val="003215C2"/>
    <w:rsid w:val="00325512"/>
    <w:rsid w:val="00325DD2"/>
    <w:rsid w:val="00326DB6"/>
    <w:rsid w:val="00333E34"/>
    <w:rsid w:val="00334414"/>
    <w:rsid w:val="00334C94"/>
    <w:rsid w:val="003352B0"/>
    <w:rsid w:val="003429D8"/>
    <w:rsid w:val="00342D4D"/>
    <w:rsid w:val="003436BA"/>
    <w:rsid w:val="00345921"/>
    <w:rsid w:val="0034627C"/>
    <w:rsid w:val="0034678B"/>
    <w:rsid w:val="00347E59"/>
    <w:rsid w:val="00351EF1"/>
    <w:rsid w:val="00354167"/>
    <w:rsid w:val="00357A17"/>
    <w:rsid w:val="00360009"/>
    <w:rsid w:val="003608BD"/>
    <w:rsid w:val="00362D26"/>
    <w:rsid w:val="00365C9F"/>
    <w:rsid w:val="00366435"/>
    <w:rsid w:val="00371CFE"/>
    <w:rsid w:val="00372B83"/>
    <w:rsid w:val="003735FD"/>
    <w:rsid w:val="00375244"/>
    <w:rsid w:val="0038077E"/>
    <w:rsid w:val="003826BC"/>
    <w:rsid w:val="00382D6B"/>
    <w:rsid w:val="003831C5"/>
    <w:rsid w:val="00385B9D"/>
    <w:rsid w:val="0038796D"/>
    <w:rsid w:val="0039023C"/>
    <w:rsid w:val="00395E2E"/>
    <w:rsid w:val="003A03B8"/>
    <w:rsid w:val="003A3AE9"/>
    <w:rsid w:val="003A4130"/>
    <w:rsid w:val="003A4A4B"/>
    <w:rsid w:val="003A548B"/>
    <w:rsid w:val="003A6024"/>
    <w:rsid w:val="003A7DAF"/>
    <w:rsid w:val="003B0F83"/>
    <w:rsid w:val="003B246B"/>
    <w:rsid w:val="003B4DAE"/>
    <w:rsid w:val="003C06BB"/>
    <w:rsid w:val="003C499A"/>
    <w:rsid w:val="003C5095"/>
    <w:rsid w:val="003D09A6"/>
    <w:rsid w:val="003D28E5"/>
    <w:rsid w:val="003E3178"/>
    <w:rsid w:val="003E46CC"/>
    <w:rsid w:val="003E49C4"/>
    <w:rsid w:val="003F0CDB"/>
    <w:rsid w:val="003F1D13"/>
    <w:rsid w:val="003F2A9D"/>
    <w:rsid w:val="003F2F9E"/>
    <w:rsid w:val="003F3C7E"/>
    <w:rsid w:val="003F73C9"/>
    <w:rsid w:val="003F7FFB"/>
    <w:rsid w:val="00402032"/>
    <w:rsid w:val="00402875"/>
    <w:rsid w:val="00402F7C"/>
    <w:rsid w:val="00404030"/>
    <w:rsid w:val="00404FA5"/>
    <w:rsid w:val="00407DE1"/>
    <w:rsid w:val="00414920"/>
    <w:rsid w:val="004151E8"/>
    <w:rsid w:val="00415B1F"/>
    <w:rsid w:val="00431C2B"/>
    <w:rsid w:val="004338B7"/>
    <w:rsid w:val="0043424D"/>
    <w:rsid w:val="00444F0B"/>
    <w:rsid w:val="00445FB0"/>
    <w:rsid w:val="0044626B"/>
    <w:rsid w:val="00451379"/>
    <w:rsid w:val="00452EDB"/>
    <w:rsid w:val="004615ED"/>
    <w:rsid w:val="0046259E"/>
    <w:rsid w:val="00464AA4"/>
    <w:rsid w:val="00467BBA"/>
    <w:rsid w:val="00470191"/>
    <w:rsid w:val="00473464"/>
    <w:rsid w:val="00473703"/>
    <w:rsid w:val="00476B21"/>
    <w:rsid w:val="00476B70"/>
    <w:rsid w:val="0048077F"/>
    <w:rsid w:val="0048121A"/>
    <w:rsid w:val="0048144B"/>
    <w:rsid w:val="00483C5D"/>
    <w:rsid w:val="0048408E"/>
    <w:rsid w:val="00484491"/>
    <w:rsid w:val="00485FB0"/>
    <w:rsid w:val="00486243"/>
    <w:rsid w:val="004876B4"/>
    <w:rsid w:val="00490116"/>
    <w:rsid w:val="00493401"/>
    <w:rsid w:val="00493E6D"/>
    <w:rsid w:val="00493ED4"/>
    <w:rsid w:val="00494E2B"/>
    <w:rsid w:val="004956F2"/>
    <w:rsid w:val="004A256E"/>
    <w:rsid w:val="004A3563"/>
    <w:rsid w:val="004A61BA"/>
    <w:rsid w:val="004A6B88"/>
    <w:rsid w:val="004A726A"/>
    <w:rsid w:val="004A740E"/>
    <w:rsid w:val="004B155A"/>
    <w:rsid w:val="004B6D16"/>
    <w:rsid w:val="004C0C72"/>
    <w:rsid w:val="004C54D7"/>
    <w:rsid w:val="004C60D0"/>
    <w:rsid w:val="004D250A"/>
    <w:rsid w:val="004D2DF8"/>
    <w:rsid w:val="004D438C"/>
    <w:rsid w:val="004D519C"/>
    <w:rsid w:val="004E0514"/>
    <w:rsid w:val="004E4C7B"/>
    <w:rsid w:val="004E5B1A"/>
    <w:rsid w:val="004F1322"/>
    <w:rsid w:val="004F19BA"/>
    <w:rsid w:val="004F1D10"/>
    <w:rsid w:val="004F37ED"/>
    <w:rsid w:val="004F4608"/>
    <w:rsid w:val="004F5506"/>
    <w:rsid w:val="004F5771"/>
    <w:rsid w:val="00503E7F"/>
    <w:rsid w:val="00504724"/>
    <w:rsid w:val="00506255"/>
    <w:rsid w:val="0050772C"/>
    <w:rsid w:val="00510C80"/>
    <w:rsid w:val="005110BC"/>
    <w:rsid w:val="00512C06"/>
    <w:rsid w:val="00514226"/>
    <w:rsid w:val="0051512B"/>
    <w:rsid w:val="005160F4"/>
    <w:rsid w:val="00516B88"/>
    <w:rsid w:val="00516FEB"/>
    <w:rsid w:val="005179C3"/>
    <w:rsid w:val="00517BEA"/>
    <w:rsid w:val="005205FF"/>
    <w:rsid w:val="005208EA"/>
    <w:rsid w:val="005237F1"/>
    <w:rsid w:val="005269E2"/>
    <w:rsid w:val="0052713A"/>
    <w:rsid w:val="0052758E"/>
    <w:rsid w:val="00534E69"/>
    <w:rsid w:val="00536653"/>
    <w:rsid w:val="00537D8D"/>
    <w:rsid w:val="00540D82"/>
    <w:rsid w:val="00540F63"/>
    <w:rsid w:val="00542BB0"/>
    <w:rsid w:val="00542C14"/>
    <w:rsid w:val="00543B8A"/>
    <w:rsid w:val="00544771"/>
    <w:rsid w:val="00546596"/>
    <w:rsid w:val="00550A57"/>
    <w:rsid w:val="00550C54"/>
    <w:rsid w:val="0055144B"/>
    <w:rsid w:val="00552AB4"/>
    <w:rsid w:val="00553EB1"/>
    <w:rsid w:val="0055712C"/>
    <w:rsid w:val="00557DE1"/>
    <w:rsid w:val="00564CAE"/>
    <w:rsid w:val="00566483"/>
    <w:rsid w:val="00567A2E"/>
    <w:rsid w:val="00567D69"/>
    <w:rsid w:val="005702B7"/>
    <w:rsid w:val="00571AA6"/>
    <w:rsid w:val="00572492"/>
    <w:rsid w:val="00572F10"/>
    <w:rsid w:val="00574145"/>
    <w:rsid w:val="0057687B"/>
    <w:rsid w:val="00580327"/>
    <w:rsid w:val="00584C00"/>
    <w:rsid w:val="00586D27"/>
    <w:rsid w:val="005938A0"/>
    <w:rsid w:val="00596082"/>
    <w:rsid w:val="005A0603"/>
    <w:rsid w:val="005A1876"/>
    <w:rsid w:val="005A3E19"/>
    <w:rsid w:val="005A400E"/>
    <w:rsid w:val="005A485B"/>
    <w:rsid w:val="005A4BA0"/>
    <w:rsid w:val="005A6798"/>
    <w:rsid w:val="005A7393"/>
    <w:rsid w:val="005A7E01"/>
    <w:rsid w:val="005B1017"/>
    <w:rsid w:val="005B1203"/>
    <w:rsid w:val="005B1BC9"/>
    <w:rsid w:val="005B1E19"/>
    <w:rsid w:val="005B2EB1"/>
    <w:rsid w:val="005B3490"/>
    <w:rsid w:val="005B3DB2"/>
    <w:rsid w:val="005B3E15"/>
    <w:rsid w:val="005B51D0"/>
    <w:rsid w:val="005B73B0"/>
    <w:rsid w:val="005B7967"/>
    <w:rsid w:val="005C141F"/>
    <w:rsid w:val="005C3299"/>
    <w:rsid w:val="005C345C"/>
    <w:rsid w:val="005C69C9"/>
    <w:rsid w:val="005D0DA0"/>
    <w:rsid w:val="005D12BE"/>
    <w:rsid w:val="005D6F69"/>
    <w:rsid w:val="005E0C4E"/>
    <w:rsid w:val="005E13AA"/>
    <w:rsid w:val="005E2C3E"/>
    <w:rsid w:val="005E30BE"/>
    <w:rsid w:val="005E6819"/>
    <w:rsid w:val="005E6FF9"/>
    <w:rsid w:val="005E7A3C"/>
    <w:rsid w:val="005F2082"/>
    <w:rsid w:val="005F2329"/>
    <w:rsid w:val="005F2ACF"/>
    <w:rsid w:val="005F37D6"/>
    <w:rsid w:val="005F69EE"/>
    <w:rsid w:val="006003BE"/>
    <w:rsid w:val="006011F8"/>
    <w:rsid w:val="006012D7"/>
    <w:rsid w:val="0060138D"/>
    <w:rsid w:val="006031F8"/>
    <w:rsid w:val="006057CC"/>
    <w:rsid w:val="0060586A"/>
    <w:rsid w:val="00607F78"/>
    <w:rsid w:val="0061035B"/>
    <w:rsid w:val="006105D0"/>
    <w:rsid w:val="006137C8"/>
    <w:rsid w:val="00621982"/>
    <w:rsid w:val="0062539E"/>
    <w:rsid w:val="0062620F"/>
    <w:rsid w:val="00626F26"/>
    <w:rsid w:val="00627AC6"/>
    <w:rsid w:val="006316FB"/>
    <w:rsid w:val="00633CC9"/>
    <w:rsid w:val="006348B2"/>
    <w:rsid w:val="00634A9E"/>
    <w:rsid w:val="006376ED"/>
    <w:rsid w:val="006447A6"/>
    <w:rsid w:val="00644D7B"/>
    <w:rsid w:val="0065048A"/>
    <w:rsid w:val="00651B20"/>
    <w:rsid w:val="00653F1B"/>
    <w:rsid w:val="006562FE"/>
    <w:rsid w:val="00656BB2"/>
    <w:rsid w:val="00657D2E"/>
    <w:rsid w:val="0066009A"/>
    <w:rsid w:val="00661237"/>
    <w:rsid w:val="00662743"/>
    <w:rsid w:val="006631C2"/>
    <w:rsid w:val="006702E7"/>
    <w:rsid w:val="0067126D"/>
    <w:rsid w:val="00671FB9"/>
    <w:rsid w:val="006743C8"/>
    <w:rsid w:val="0067595A"/>
    <w:rsid w:val="00676CDE"/>
    <w:rsid w:val="0068026D"/>
    <w:rsid w:val="0068147D"/>
    <w:rsid w:val="006814F0"/>
    <w:rsid w:val="00684B22"/>
    <w:rsid w:val="00685337"/>
    <w:rsid w:val="0068657F"/>
    <w:rsid w:val="0069491E"/>
    <w:rsid w:val="00695CE2"/>
    <w:rsid w:val="006A1F44"/>
    <w:rsid w:val="006A41F6"/>
    <w:rsid w:val="006A7FE1"/>
    <w:rsid w:val="006B08A5"/>
    <w:rsid w:val="006B0BEB"/>
    <w:rsid w:val="006B1372"/>
    <w:rsid w:val="006B37FB"/>
    <w:rsid w:val="006B68A6"/>
    <w:rsid w:val="006B7FC6"/>
    <w:rsid w:val="006C4281"/>
    <w:rsid w:val="006C42CF"/>
    <w:rsid w:val="006C5AB4"/>
    <w:rsid w:val="006C6D45"/>
    <w:rsid w:val="006C7527"/>
    <w:rsid w:val="006C7C3F"/>
    <w:rsid w:val="006D0E01"/>
    <w:rsid w:val="006D7B0B"/>
    <w:rsid w:val="006E1AA1"/>
    <w:rsid w:val="006E3E59"/>
    <w:rsid w:val="006E6654"/>
    <w:rsid w:val="006E7ED4"/>
    <w:rsid w:val="006E7EF8"/>
    <w:rsid w:val="006F28A7"/>
    <w:rsid w:val="006F2E09"/>
    <w:rsid w:val="006F34A4"/>
    <w:rsid w:val="006F4EAD"/>
    <w:rsid w:val="00702CA8"/>
    <w:rsid w:val="00702FB7"/>
    <w:rsid w:val="00710731"/>
    <w:rsid w:val="00713A58"/>
    <w:rsid w:val="00715325"/>
    <w:rsid w:val="00716B44"/>
    <w:rsid w:val="007201CC"/>
    <w:rsid w:val="00723699"/>
    <w:rsid w:val="00724B4D"/>
    <w:rsid w:val="00727692"/>
    <w:rsid w:val="0073609D"/>
    <w:rsid w:val="0074193D"/>
    <w:rsid w:val="007426BF"/>
    <w:rsid w:val="00744268"/>
    <w:rsid w:val="00744610"/>
    <w:rsid w:val="0074545B"/>
    <w:rsid w:val="007523BE"/>
    <w:rsid w:val="007549F6"/>
    <w:rsid w:val="007550FD"/>
    <w:rsid w:val="007559AC"/>
    <w:rsid w:val="007569A9"/>
    <w:rsid w:val="00761BD3"/>
    <w:rsid w:val="00762676"/>
    <w:rsid w:val="007656D9"/>
    <w:rsid w:val="00766324"/>
    <w:rsid w:val="00772A51"/>
    <w:rsid w:val="00776DBF"/>
    <w:rsid w:val="0077708A"/>
    <w:rsid w:val="00782A6E"/>
    <w:rsid w:val="007868EF"/>
    <w:rsid w:val="00787892"/>
    <w:rsid w:val="00790DC3"/>
    <w:rsid w:val="00791ADB"/>
    <w:rsid w:val="00791FA3"/>
    <w:rsid w:val="0079275F"/>
    <w:rsid w:val="00796A28"/>
    <w:rsid w:val="007A3C51"/>
    <w:rsid w:val="007A3F23"/>
    <w:rsid w:val="007A556E"/>
    <w:rsid w:val="007A6531"/>
    <w:rsid w:val="007A6B15"/>
    <w:rsid w:val="007A7A18"/>
    <w:rsid w:val="007B0BFA"/>
    <w:rsid w:val="007B1DD8"/>
    <w:rsid w:val="007B3CA1"/>
    <w:rsid w:val="007B6A29"/>
    <w:rsid w:val="007B6BD1"/>
    <w:rsid w:val="007C0028"/>
    <w:rsid w:val="007C1985"/>
    <w:rsid w:val="007C6A09"/>
    <w:rsid w:val="007C7F65"/>
    <w:rsid w:val="007D2120"/>
    <w:rsid w:val="007D4800"/>
    <w:rsid w:val="007D6EAF"/>
    <w:rsid w:val="007D7EE7"/>
    <w:rsid w:val="007E109B"/>
    <w:rsid w:val="007E165A"/>
    <w:rsid w:val="007E1903"/>
    <w:rsid w:val="007E21E3"/>
    <w:rsid w:val="007E3970"/>
    <w:rsid w:val="007E3BC0"/>
    <w:rsid w:val="007F2BE6"/>
    <w:rsid w:val="007F375C"/>
    <w:rsid w:val="007F4D16"/>
    <w:rsid w:val="007F5AA0"/>
    <w:rsid w:val="007F600D"/>
    <w:rsid w:val="007F6693"/>
    <w:rsid w:val="007F66D8"/>
    <w:rsid w:val="00803CF1"/>
    <w:rsid w:val="00805510"/>
    <w:rsid w:val="008056BC"/>
    <w:rsid w:val="00805E8C"/>
    <w:rsid w:val="00806153"/>
    <w:rsid w:val="00806CC0"/>
    <w:rsid w:val="00810348"/>
    <w:rsid w:val="008134A1"/>
    <w:rsid w:val="00813641"/>
    <w:rsid w:val="0081393A"/>
    <w:rsid w:val="00815B8F"/>
    <w:rsid w:val="00815FDC"/>
    <w:rsid w:val="0082079F"/>
    <w:rsid w:val="00821600"/>
    <w:rsid w:val="00824B9B"/>
    <w:rsid w:val="00824F3D"/>
    <w:rsid w:val="00826AFD"/>
    <w:rsid w:val="008313AC"/>
    <w:rsid w:val="008336D9"/>
    <w:rsid w:val="008370C6"/>
    <w:rsid w:val="00840255"/>
    <w:rsid w:val="00841AC8"/>
    <w:rsid w:val="008422CF"/>
    <w:rsid w:val="00842CA0"/>
    <w:rsid w:val="00843223"/>
    <w:rsid w:val="00844FC0"/>
    <w:rsid w:val="008452DF"/>
    <w:rsid w:val="00847B09"/>
    <w:rsid w:val="00853B38"/>
    <w:rsid w:val="0085776E"/>
    <w:rsid w:val="00861556"/>
    <w:rsid w:val="00862A46"/>
    <w:rsid w:val="00865BB6"/>
    <w:rsid w:val="00865F20"/>
    <w:rsid w:val="0087020F"/>
    <w:rsid w:val="00870252"/>
    <w:rsid w:val="00875CAD"/>
    <w:rsid w:val="008762F5"/>
    <w:rsid w:val="00876C82"/>
    <w:rsid w:val="008811F7"/>
    <w:rsid w:val="008812C0"/>
    <w:rsid w:val="008837BE"/>
    <w:rsid w:val="008850F2"/>
    <w:rsid w:val="00885224"/>
    <w:rsid w:val="00885496"/>
    <w:rsid w:val="008856CC"/>
    <w:rsid w:val="00886B92"/>
    <w:rsid w:val="0089522F"/>
    <w:rsid w:val="0089537D"/>
    <w:rsid w:val="00897015"/>
    <w:rsid w:val="008973BC"/>
    <w:rsid w:val="008A0DFA"/>
    <w:rsid w:val="008A2E86"/>
    <w:rsid w:val="008A42AE"/>
    <w:rsid w:val="008A7896"/>
    <w:rsid w:val="008A7905"/>
    <w:rsid w:val="008B2497"/>
    <w:rsid w:val="008B250F"/>
    <w:rsid w:val="008B3603"/>
    <w:rsid w:val="008B4CAE"/>
    <w:rsid w:val="008B4F4C"/>
    <w:rsid w:val="008B7426"/>
    <w:rsid w:val="008B7EC0"/>
    <w:rsid w:val="008C0B65"/>
    <w:rsid w:val="008C107D"/>
    <w:rsid w:val="008C5083"/>
    <w:rsid w:val="008C53C8"/>
    <w:rsid w:val="008D025F"/>
    <w:rsid w:val="008D1935"/>
    <w:rsid w:val="008D3800"/>
    <w:rsid w:val="008D6891"/>
    <w:rsid w:val="008D6B8D"/>
    <w:rsid w:val="008E1A8F"/>
    <w:rsid w:val="008E33C2"/>
    <w:rsid w:val="008E41AC"/>
    <w:rsid w:val="008F09E7"/>
    <w:rsid w:val="008F2CC7"/>
    <w:rsid w:val="008F4601"/>
    <w:rsid w:val="008F73F6"/>
    <w:rsid w:val="008F7635"/>
    <w:rsid w:val="008F7D7A"/>
    <w:rsid w:val="009005A5"/>
    <w:rsid w:val="009028A5"/>
    <w:rsid w:val="0090437D"/>
    <w:rsid w:val="00910DD4"/>
    <w:rsid w:val="0091122B"/>
    <w:rsid w:val="00911796"/>
    <w:rsid w:val="009129FB"/>
    <w:rsid w:val="00913339"/>
    <w:rsid w:val="00913953"/>
    <w:rsid w:val="00913E3B"/>
    <w:rsid w:val="0091592D"/>
    <w:rsid w:val="00920135"/>
    <w:rsid w:val="00923F8D"/>
    <w:rsid w:val="00924500"/>
    <w:rsid w:val="00925616"/>
    <w:rsid w:val="00926176"/>
    <w:rsid w:val="00930616"/>
    <w:rsid w:val="00930820"/>
    <w:rsid w:val="00930B53"/>
    <w:rsid w:val="00941777"/>
    <w:rsid w:val="00944868"/>
    <w:rsid w:val="00945428"/>
    <w:rsid w:val="0095003D"/>
    <w:rsid w:val="00951919"/>
    <w:rsid w:val="009526B8"/>
    <w:rsid w:val="00953467"/>
    <w:rsid w:val="00953FAC"/>
    <w:rsid w:val="0095416C"/>
    <w:rsid w:val="00955BFB"/>
    <w:rsid w:val="009570BB"/>
    <w:rsid w:val="00961274"/>
    <w:rsid w:val="009615E9"/>
    <w:rsid w:val="0096329C"/>
    <w:rsid w:val="009645F8"/>
    <w:rsid w:val="00964A05"/>
    <w:rsid w:val="0096598F"/>
    <w:rsid w:val="0097135E"/>
    <w:rsid w:val="00973661"/>
    <w:rsid w:val="00973712"/>
    <w:rsid w:val="00973A54"/>
    <w:rsid w:val="00973BBC"/>
    <w:rsid w:val="00974D0E"/>
    <w:rsid w:val="009814C4"/>
    <w:rsid w:val="00981CDA"/>
    <w:rsid w:val="00982CE9"/>
    <w:rsid w:val="00983739"/>
    <w:rsid w:val="00985EFA"/>
    <w:rsid w:val="009910FB"/>
    <w:rsid w:val="00994E00"/>
    <w:rsid w:val="009A1A05"/>
    <w:rsid w:val="009A714A"/>
    <w:rsid w:val="009A7C73"/>
    <w:rsid w:val="009A7EDF"/>
    <w:rsid w:val="009B046A"/>
    <w:rsid w:val="009B1648"/>
    <w:rsid w:val="009B2842"/>
    <w:rsid w:val="009B2F89"/>
    <w:rsid w:val="009B4F38"/>
    <w:rsid w:val="009B5C40"/>
    <w:rsid w:val="009B7CD3"/>
    <w:rsid w:val="009C0D5E"/>
    <w:rsid w:val="009C2E35"/>
    <w:rsid w:val="009C5AB3"/>
    <w:rsid w:val="009C6FF7"/>
    <w:rsid w:val="009C784A"/>
    <w:rsid w:val="009C7B77"/>
    <w:rsid w:val="009D0F2B"/>
    <w:rsid w:val="009D10CC"/>
    <w:rsid w:val="009D1640"/>
    <w:rsid w:val="009D43B8"/>
    <w:rsid w:val="009D5BE1"/>
    <w:rsid w:val="009D681F"/>
    <w:rsid w:val="009D766C"/>
    <w:rsid w:val="009D7A1E"/>
    <w:rsid w:val="009E0F04"/>
    <w:rsid w:val="009E3420"/>
    <w:rsid w:val="009E61D6"/>
    <w:rsid w:val="009E6672"/>
    <w:rsid w:val="009E69D6"/>
    <w:rsid w:val="009E77C5"/>
    <w:rsid w:val="009F010E"/>
    <w:rsid w:val="009F100C"/>
    <w:rsid w:val="009F315B"/>
    <w:rsid w:val="009F6D58"/>
    <w:rsid w:val="009F7D34"/>
    <w:rsid w:val="00A0002F"/>
    <w:rsid w:val="00A02B11"/>
    <w:rsid w:val="00A04097"/>
    <w:rsid w:val="00A06875"/>
    <w:rsid w:val="00A0704B"/>
    <w:rsid w:val="00A10B67"/>
    <w:rsid w:val="00A127AD"/>
    <w:rsid w:val="00A13AC8"/>
    <w:rsid w:val="00A14194"/>
    <w:rsid w:val="00A141C2"/>
    <w:rsid w:val="00A147AC"/>
    <w:rsid w:val="00A2076F"/>
    <w:rsid w:val="00A2320C"/>
    <w:rsid w:val="00A2324F"/>
    <w:rsid w:val="00A2389A"/>
    <w:rsid w:val="00A24071"/>
    <w:rsid w:val="00A2598F"/>
    <w:rsid w:val="00A26CF0"/>
    <w:rsid w:val="00A30C5A"/>
    <w:rsid w:val="00A335EF"/>
    <w:rsid w:val="00A33768"/>
    <w:rsid w:val="00A339AB"/>
    <w:rsid w:val="00A34027"/>
    <w:rsid w:val="00A356C7"/>
    <w:rsid w:val="00A36638"/>
    <w:rsid w:val="00A41BFA"/>
    <w:rsid w:val="00A430FF"/>
    <w:rsid w:val="00A43845"/>
    <w:rsid w:val="00A43E8E"/>
    <w:rsid w:val="00A44C50"/>
    <w:rsid w:val="00A46E5B"/>
    <w:rsid w:val="00A51206"/>
    <w:rsid w:val="00A51788"/>
    <w:rsid w:val="00A53A96"/>
    <w:rsid w:val="00A53E86"/>
    <w:rsid w:val="00A5577C"/>
    <w:rsid w:val="00A578B8"/>
    <w:rsid w:val="00A6536F"/>
    <w:rsid w:val="00A65964"/>
    <w:rsid w:val="00A67236"/>
    <w:rsid w:val="00A70C29"/>
    <w:rsid w:val="00A7238C"/>
    <w:rsid w:val="00A72FE1"/>
    <w:rsid w:val="00A7327C"/>
    <w:rsid w:val="00A8062A"/>
    <w:rsid w:val="00A83644"/>
    <w:rsid w:val="00A852E9"/>
    <w:rsid w:val="00A85768"/>
    <w:rsid w:val="00A94E11"/>
    <w:rsid w:val="00AA149B"/>
    <w:rsid w:val="00AA2FE3"/>
    <w:rsid w:val="00AA677F"/>
    <w:rsid w:val="00AA7180"/>
    <w:rsid w:val="00AA7CD0"/>
    <w:rsid w:val="00AB4938"/>
    <w:rsid w:val="00AC1C24"/>
    <w:rsid w:val="00AC3074"/>
    <w:rsid w:val="00AC3788"/>
    <w:rsid w:val="00AC629D"/>
    <w:rsid w:val="00AC7659"/>
    <w:rsid w:val="00AD0584"/>
    <w:rsid w:val="00AD0A4D"/>
    <w:rsid w:val="00AD2056"/>
    <w:rsid w:val="00AD310D"/>
    <w:rsid w:val="00AD3B59"/>
    <w:rsid w:val="00AD5462"/>
    <w:rsid w:val="00AD7500"/>
    <w:rsid w:val="00AE537D"/>
    <w:rsid w:val="00AE5A6B"/>
    <w:rsid w:val="00AE5BD6"/>
    <w:rsid w:val="00AE7338"/>
    <w:rsid w:val="00AF6891"/>
    <w:rsid w:val="00B03B58"/>
    <w:rsid w:val="00B047B2"/>
    <w:rsid w:val="00B056D5"/>
    <w:rsid w:val="00B07902"/>
    <w:rsid w:val="00B07ECC"/>
    <w:rsid w:val="00B118A6"/>
    <w:rsid w:val="00B13EE6"/>
    <w:rsid w:val="00B14075"/>
    <w:rsid w:val="00B1636F"/>
    <w:rsid w:val="00B22122"/>
    <w:rsid w:val="00B22CCE"/>
    <w:rsid w:val="00B23DDD"/>
    <w:rsid w:val="00B245BD"/>
    <w:rsid w:val="00B27FE1"/>
    <w:rsid w:val="00B32621"/>
    <w:rsid w:val="00B3462D"/>
    <w:rsid w:val="00B35ADA"/>
    <w:rsid w:val="00B37693"/>
    <w:rsid w:val="00B4066E"/>
    <w:rsid w:val="00B40923"/>
    <w:rsid w:val="00B40D97"/>
    <w:rsid w:val="00B40E1E"/>
    <w:rsid w:val="00B41854"/>
    <w:rsid w:val="00B429C5"/>
    <w:rsid w:val="00B500C0"/>
    <w:rsid w:val="00B5160D"/>
    <w:rsid w:val="00B57E5F"/>
    <w:rsid w:val="00B6105A"/>
    <w:rsid w:val="00B64AA0"/>
    <w:rsid w:val="00B710F9"/>
    <w:rsid w:val="00B71A66"/>
    <w:rsid w:val="00B74101"/>
    <w:rsid w:val="00B75540"/>
    <w:rsid w:val="00B824DB"/>
    <w:rsid w:val="00B85C75"/>
    <w:rsid w:val="00B85D72"/>
    <w:rsid w:val="00B8671B"/>
    <w:rsid w:val="00B87773"/>
    <w:rsid w:val="00B91C80"/>
    <w:rsid w:val="00B93B93"/>
    <w:rsid w:val="00B93EC8"/>
    <w:rsid w:val="00B95A7D"/>
    <w:rsid w:val="00B977F4"/>
    <w:rsid w:val="00BA186C"/>
    <w:rsid w:val="00BA190F"/>
    <w:rsid w:val="00BA5C7F"/>
    <w:rsid w:val="00BA63D6"/>
    <w:rsid w:val="00BB09BC"/>
    <w:rsid w:val="00BB0BCE"/>
    <w:rsid w:val="00BB14B6"/>
    <w:rsid w:val="00BB767A"/>
    <w:rsid w:val="00BB79AE"/>
    <w:rsid w:val="00BC0FEC"/>
    <w:rsid w:val="00BC174F"/>
    <w:rsid w:val="00BC3985"/>
    <w:rsid w:val="00BC579F"/>
    <w:rsid w:val="00BC61F8"/>
    <w:rsid w:val="00BC6646"/>
    <w:rsid w:val="00BC6DE9"/>
    <w:rsid w:val="00BD0D75"/>
    <w:rsid w:val="00BD1DF6"/>
    <w:rsid w:val="00BD5F75"/>
    <w:rsid w:val="00BE0DC5"/>
    <w:rsid w:val="00BE1C08"/>
    <w:rsid w:val="00BE4AFA"/>
    <w:rsid w:val="00BE4C8D"/>
    <w:rsid w:val="00BE685F"/>
    <w:rsid w:val="00BF67C2"/>
    <w:rsid w:val="00C02D8B"/>
    <w:rsid w:val="00C03187"/>
    <w:rsid w:val="00C05179"/>
    <w:rsid w:val="00C064B1"/>
    <w:rsid w:val="00C10CA0"/>
    <w:rsid w:val="00C1227E"/>
    <w:rsid w:val="00C12853"/>
    <w:rsid w:val="00C14F71"/>
    <w:rsid w:val="00C16AFE"/>
    <w:rsid w:val="00C1707C"/>
    <w:rsid w:val="00C20D69"/>
    <w:rsid w:val="00C21CC9"/>
    <w:rsid w:val="00C237E9"/>
    <w:rsid w:val="00C23D68"/>
    <w:rsid w:val="00C30273"/>
    <w:rsid w:val="00C30935"/>
    <w:rsid w:val="00C34027"/>
    <w:rsid w:val="00C352F7"/>
    <w:rsid w:val="00C35E2B"/>
    <w:rsid w:val="00C36CC4"/>
    <w:rsid w:val="00C416AD"/>
    <w:rsid w:val="00C41B42"/>
    <w:rsid w:val="00C42A68"/>
    <w:rsid w:val="00C43C5F"/>
    <w:rsid w:val="00C47D19"/>
    <w:rsid w:val="00C52D99"/>
    <w:rsid w:val="00C53303"/>
    <w:rsid w:val="00C54F2A"/>
    <w:rsid w:val="00C56261"/>
    <w:rsid w:val="00C60DB8"/>
    <w:rsid w:val="00C61D76"/>
    <w:rsid w:val="00C637CE"/>
    <w:rsid w:val="00C64379"/>
    <w:rsid w:val="00C673F6"/>
    <w:rsid w:val="00C72930"/>
    <w:rsid w:val="00C7630A"/>
    <w:rsid w:val="00C82643"/>
    <w:rsid w:val="00C8425C"/>
    <w:rsid w:val="00C864D6"/>
    <w:rsid w:val="00C93DDF"/>
    <w:rsid w:val="00C959A2"/>
    <w:rsid w:val="00CA04E2"/>
    <w:rsid w:val="00CA2C27"/>
    <w:rsid w:val="00CA3683"/>
    <w:rsid w:val="00CA3D8C"/>
    <w:rsid w:val="00CA5943"/>
    <w:rsid w:val="00CA6D1C"/>
    <w:rsid w:val="00CB051E"/>
    <w:rsid w:val="00CB1905"/>
    <w:rsid w:val="00CB1BE2"/>
    <w:rsid w:val="00CB72B7"/>
    <w:rsid w:val="00CB7327"/>
    <w:rsid w:val="00CC09CC"/>
    <w:rsid w:val="00CC10A5"/>
    <w:rsid w:val="00CC2A6E"/>
    <w:rsid w:val="00CC4FAB"/>
    <w:rsid w:val="00CC635F"/>
    <w:rsid w:val="00CD1419"/>
    <w:rsid w:val="00CD2FE9"/>
    <w:rsid w:val="00CD30E9"/>
    <w:rsid w:val="00CD3A54"/>
    <w:rsid w:val="00CD40E1"/>
    <w:rsid w:val="00CD6A66"/>
    <w:rsid w:val="00CE2481"/>
    <w:rsid w:val="00CE352E"/>
    <w:rsid w:val="00CE3739"/>
    <w:rsid w:val="00CE406B"/>
    <w:rsid w:val="00CE468E"/>
    <w:rsid w:val="00CE7858"/>
    <w:rsid w:val="00CE7B1F"/>
    <w:rsid w:val="00CF047E"/>
    <w:rsid w:val="00CF5305"/>
    <w:rsid w:val="00D023BA"/>
    <w:rsid w:val="00D02AB4"/>
    <w:rsid w:val="00D0542D"/>
    <w:rsid w:val="00D06ECA"/>
    <w:rsid w:val="00D101A5"/>
    <w:rsid w:val="00D115CB"/>
    <w:rsid w:val="00D14E14"/>
    <w:rsid w:val="00D1639B"/>
    <w:rsid w:val="00D17D92"/>
    <w:rsid w:val="00D214A8"/>
    <w:rsid w:val="00D27292"/>
    <w:rsid w:val="00D30107"/>
    <w:rsid w:val="00D32F32"/>
    <w:rsid w:val="00D33D30"/>
    <w:rsid w:val="00D35262"/>
    <w:rsid w:val="00D355F2"/>
    <w:rsid w:val="00D35775"/>
    <w:rsid w:val="00D363A8"/>
    <w:rsid w:val="00D403F6"/>
    <w:rsid w:val="00D408D9"/>
    <w:rsid w:val="00D439C2"/>
    <w:rsid w:val="00D451C5"/>
    <w:rsid w:val="00D476CF"/>
    <w:rsid w:val="00D51797"/>
    <w:rsid w:val="00D51C7A"/>
    <w:rsid w:val="00D5203B"/>
    <w:rsid w:val="00D53225"/>
    <w:rsid w:val="00D53E65"/>
    <w:rsid w:val="00D55B95"/>
    <w:rsid w:val="00D55CB7"/>
    <w:rsid w:val="00D55D6F"/>
    <w:rsid w:val="00D60307"/>
    <w:rsid w:val="00D603AF"/>
    <w:rsid w:val="00D60906"/>
    <w:rsid w:val="00D627C3"/>
    <w:rsid w:val="00D702CE"/>
    <w:rsid w:val="00D73577"/>
    <w:rsid w:val="00D74C3F"/>
    <w:rsid w:val="00D74FDA"/>
    <w:rsid w:val="00D767BC"/>
    <w:rsid w:val="00D77A7D"/>
    <w:rsid w:val="00D803C1"/>
    <w:rsid w:val="00D80959"/>
    <w:rsid w:val="00D812A5"/>
    <w:rsid w:val="00D82B13"/>
    <w:rsid w:val="00D84E43"/>
    <w:rsid w:val="00D85D22"/>
    <w:rsid w:val="00D85E2C"/>
    <w:rsid w:val="00D86441"/>
    <w:rsid w:val="00D8650F"/>
    <w:rsid w:val="00D86735"/>
    <w:rsid w:val="00D872BE"/>
    <w:rsid w:val="00D92622"/>
    <w:rsid w:val="00D93D7B"/>
    <w:rsid w:val="00D945FA"/>
    <w:rsid w:val="00D95346"/>
    <w:rsid w:val="00D95C5E"/>
    <w:rsid w:val="00D97FA9"/>
    <w:rsid w:val="00DA4C55"/>
    <w:rsid w:val="00DA512D"/>
    <w:rsid w:val="00DA5B7D"/>
    <w:rsid w:val="00DA65F1"/>
    <w:rsid w:val="00DA689E"/>
    <w:rsid w:val="00DA7391"/>
    <w:rsid w:val="00DB1354"/>
    <w:rsid w:val="00DB31A1"/>
    <w:rsid w:val="00DB38CD"/>
    <w:rsid w:val="00DB3CE3"/>
    <w:rsid w:val="00DB4BE2"/>
    <w:rsid w:val="00DC086C"/>
    <w:rsid w:val="00DC137F"/>
    <w:rsid w:val="00DC1393"/>
    <w:rsid w:val="00DC17C1"/>
    <w:rsid w:val="00DC2C17"/>
    <w:rsid w:val="00DC3CC3"/>
    <w:rsid w:val="00DD1DF5"/>
    <w:rsid w:val="00DD36CF"/>
    <w:rsid w:val="00DD60F8"/>
    <w:rsid w:val="00DE105D"/>
    <w:rsid w:val="00DE3C78"/>
    <w:rsid w:val="00DE5CB4"/>
    <w:rsid w:val="00DE5E90"/>
    <w:rsid w:val="00DE6F24"/>
    <w:rsid w:val="00DF2A27"/>
    <w:rsid w:val="00DF421D"/>
    <w:rsid w:val="00DF46AE"/>
    <w:rsid w:val="00DF470E"/>
    <w:rsid w:val="00DF5ED6"/>
    <w:rsid w:val="00E02339"/>
    <w:rsid w:val="00E06CE2"/>
    <w:rsid w:val="00E106F7"/>
    <w:rsid w:val="00E11A75"/>
    <w:rsid w:val="00E1776F"/>
    <w:rsid w:val="00E17C2B"/>
    <w:rsid w:val="00E243E0"/>
    <w:rsid w:val="00E267FC"/>
    <w:rsid w:val="00E269DF"/>
    <w:rsid w:val="00E26B7B"/>
    <w:rsid w:val="00E311C5"/>
    <w:rsid w:val="00E35992"/>
    <w:rsid w:val="00E438C5"/>
    <w:rsid w:val="00E46281"/>
    <w:rsid w:val="00E46DE3"/>
    <w:rsid w:val="00E4723E"/>
    <w:rsid w:val="00E51E64"/>
    <w:rsid w:val="00E52CE0"/>
    <w:rsid w:val="00E55E30"/>
    <w:rsid w:val="00E572CA"/>
    <w:rsid w:val="00E611F3"/>
    <w:rsid w:val="00E648EA"/>
    <w:rsid w:val="00E65FCD"/>
    <w:rsid w:val="00E66253"/>
    <w:rsid w:val="00E701BC"/>
    <w:rsid w:val="00E71283"/>
    <w:rsid w:val="00E739B9"/>
    <w:rsid w:val="00E76941"/>
    <w:rsid w:val="00E808E9"/>
    <w:rsid w:val="00E85D62"/>
    <w:rsid w:val="00E87CCA"/>
    <w:rsid w:val="00E90348"/>
    <w:rsid w:val="00E927CF"/>
    <w:rsid w:val="00E92E67"/>
    <w:rsid w:val="00E956BE"/>
    <w:rsid w:val="00E97026"/>
    <w:rsid w:val="00EA1DC1"/>
    <w:rsid w:val="00EA1DC7"/>
    <w:rsid w:val="00EA5536"/>
    <w:rsid w:val="00EA74F9"/>
    <w:rsid w:val="00EA7C06"/>
    <w:rsid w:val="00EB0C0A"/>
    <w:rsid w:val="00EB66E5"/>
    <w:rsid w:val="00EB77B9"/>
    <w:rsid w:val="00EC229D"/>
    <w:rsid w:val="00EC3409"/>
    <w:rsid w:val="00EC516C"/>
    <w:rsid w:val="00EC5F71"/>
    <w:rsid w:val="00EC657F"/>
    <w:rsid w:val="00ED4496"/>
    <w:rsid w:val="00ED681F"/>
    <w:rsid w:val="00EE1690"/>
    <w:rsid w:val="00EE23EA"/>
    <w:rsid w:val="00EE3396"/>
    <w:rsid w:val="00EE53AC"/>
    <w:rsid w:val="00EF23F7"/>
    <w:rsid w:val="00EF2782"/>
    <w:rsid w:val="00EF2E35"/>
    <w:rsid w:val="00EF551B"/>
    <w:rsid w:val="00EF6224"/>
    <w:rsid w:val="00F00417"/>
    <w:rsid w:val="00F01ECA"/>
    <w:rsid w:val="00F02980"/>
    <w:rsid w:val="00F03D8B"/>
    <w:rsid w:val="00F04AF2"/>
    <w:rsid w:val="00F0779D"/>
    <w:rsid w:val="00F121D8"/>
    <w:rsid w:val="00F13C15"/>
    <w:rsid w:val="00F147CE"/>
    <w:rsid w:val="00F17482"/>
    <w:rsid w:val="00F2379A"/>
    <w:rsid w:val="00F246F6"/>
    <w:rsid w:val="00F252E1"/>
    <w:rsid w:val="00F25C15"/>
    <w:rsid w:val="00F26495"/>
    <w:rsid w:val="00F3028E"/>
    <w:rsid w:val="00F309DC"/>
    <w:rsid w:val="00F313FF"/>
    <w:rsid w:val="00F31771"/>
    <w:rsid w:val="00F32B2E"/>
    <w:rsid w:val="00F32C24"/>
    <w:rsid w:val="00F3355B"/>
    <w:rsid w:val="00F34F80"/>
    <w:rsid w:val="00F35475"/>
    <w:rsid w:val="00F369BE"/>
    <w:rsid w:val="00F43D7E"/>
    <w:rsid w:val="00F43E54"/>
    <w:rsid w:val="00F46DE7"/>
    <w:rsid w:val="00F4781D"/>
    <w:rsid w:val="00F479CE"/>
    <w:rsid w:val="00F52218"/>
    <w:rsid w:val="00F52665"/>
    <w:rsid w:val="00F52E23"/>
    <w:rsid w:val="00F55E95"/>
    <w:rsid w:val="00F602A1"/>
    <w:rsid w:val="00F60F34"/>
    <w:rsid w:val="00F632F7"/>
    <w:rsid w:val="00F6467A"/>
    <w:rsid w:val="00F6668D"/>
    <w:rsid w:val="00F700BF"/>
    <w:rsid w:val="00F82541"/>
    <w:rsid w:val="00F82A1B"/>
    <w:rsid w:val="00F83B8E"/>
    <w:rsid w:val="00F8460B"/>
    <w:rsid w:val="00F846E7"/>
    <w:rsid w:val="00F91615"/>
    <w:rsid w:val="00F91A60"/>
    <w:rsid w:val="00F92C36"/>
    <w:rsid w:val="00F93E18"/>
    <w:rsid w:val="00F95EE8"/>
    <w:rsid w:val="00F97BB0"/>
    <w:rsid w:val="00FA03D7"/>
    <w:rsid w:val="00FA0A18"/>
    <w:rsid w:val="00FA20CC"/>
    <w:rsid w:val="00FA27DE"/>
    <w:rsid w:val="00FA3348"/>
    <w:rsid w:val="00FA5741"/>
    <w:rsid w:val="00FA679F"/>
    <w:rsid w:val="00FA6BD1"/>
    <w:rsid w:val="00FB17F2"/>
    <w:rsid w:val="00FB34DD"/>
    <w:rsid w:val="00FB5104"/>
    <w:rsid w:val="00FB5D84"/>
    <w:rsid w:val="00FB64CB"/>
    <w:rsid w:val="00FB6A51"/>
    <w:rsid w:val="00FC086F"/>
    <w:rsid w:val="00FC13C0"/>
    <w:rsid w:val="00FC49AA"/>
    <w:rsid w:val="00FC6402"/>
    <w:rsid w:val="00FC6AD7"/>
    <w:rsid w:val="00FC6F91"/>
    <w:rsid w:val="00FC7903"/>
    <w:rsid w:val="00FD0CE1"/>
    <w:rsid w:val="00FD44C3"/>
    <w:rsid w:val="00FD7F5C"/>
    <w:rsid w:val="00FE0B46"/>
    <w:rsid w:val="00FE3B3D"/>
    <w:rsid w:val="00FE4333"/>
    <w:rsid w:val="00FF06E4"/>
    <w:rsid w:val="00FF2172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E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212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3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B25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qFormat/>
    <w:rsid w:val="00F01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next w:val="Normale"/>
    <w:link w:val="Titolo7Carattere"/>
    <w:uiPriority w:val="9"/>
    <w:unhideWhenUsed/>
    <w:qFormat/>
    <w:rsid w:val="008B250F"/>
    <w:pPr>
      <w:keepNext/>
      <w:keepLines/>
      <w:spacing w:line="360" w:lineRule="auto"/>
      <w:ind w:left="485" w:hanging="10"/>
      <w:outlineLvl w:val="6"/>
    </w:pPr>
    <w:rPr>
      <w:rFonts w:ascii="Century Gothic" w:eastAsia="Century Gothic" w:hAnsi="Century Gothic" w:cs="Century Gothic"/>
      <w:b/>
      <w:color w:val="00000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10F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10F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B250F"/>
    <w:rPr>
      <w:rFonts w:ascii="Arial" w:hAnsi="Arial"/>
      <w:sz w:val="24"/>
    </w:rPr>
  </w:style>
  <w:style w:type="character" w:customStyle="1" w:styleId="Titolo2Carattere">
    <w:name w:val="Titolo 2 Carattere"/>
    <w:link w:val="Titolo2"/>
    <w:uiPriority w:val="9"/>
    <w:rsid w:val="003831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8B250F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8B250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B250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olo6Carattere">
    <w:name w:val="Titolo 6 Carattere"/>
    <w:link w:val="Titolo6"/>
    <w:rsid w:val="00F01EC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B250F"/>
    <w:rPr>
      <w:rFonts w:ascii="Century Gothic" w:eastAsia="Century Gothic" w:hAnsi="Century Gothic" w:cs="Century Gothic"/>
      <w:b/>
      <w:color w:val="000000"/>
      <w:sz w:val="22"/>
      <w:szCs w:val="22"/>
    </w:rPr>
  </w:style>
  <w:style w:type="character" w:styleId="Collegamentoipertestuale">
    <w:name w:val="Hyperlink"/>
    <w:rsid w:val="007A6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7010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5203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D2120"/>
    <w:pPr>
      <w:widowControl w:val="0"/>
      <w:overflowPunct w:val="0"/>
      <w:autoSpaceDE w:val="0"/>
      <w:autoSpaceDN w:val="0"/>
      <w:adjustRightInd w:val="0"/>
    </w:pPr>
  </w:style>
  <w:style w:type="paragraph" w:styleId="Corpotesto">
    <w:name w:val="Body Text"/>
    <w:basedOn w:val="Normale"/>
    <w:link w:val="CorpotestoCarattere"/>
    <w:uiPriority w:val="99"/>
    <w:rsid w:val="007D2120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link w:val="Corpotesto"/>
    <w:uiPriority w:val="99"/>
    <w:locked/>
    <w:rsid w:val="007D2120"/>
    <w:rPr>
      <w:rFonts w:ascii="Arial" w:hAnsi="Arial"/>
      <w:sz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Rientrocorpodeltesto2">
    <w:name w:val="Body Text Inden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rpoTesto2">
    <w:name w:val="Corpo Testo 2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ind w:left="454" w:hanging="454"/>
      <w:jc w:val="both"/>
    </w:pPr>
    <w:rPr>
      <w:szCs w:val="20"/>
    </w:rPr>
  </w:style>
  <w:style w:type="paragraph" w:customStyle="1" w:styleId="CorpoTesto0">
    <w:name w:val="Corpo Testo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uiPriority w:val="59"/>
    <w:rsid w:val="007D2120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50F"/>
    <w:rPr>
      <w:sz w:val="24"/>
      <w:szCs w:val="24"/>
    </w:rPr>
  </w:style>
  <w:style w:type="paragraph" w:styleId="Pidipagina">
    <w:name w:val="footer"/>
    <w:basedOn w:val="Normale"/>
    <w:link w:val="PidipaginaCarattere"/>
    <w:rsid w:val="008702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92E67"/>
    <w:rPr>
      <w:sz w:val="24"/>
      <w:szCs w:val="24"/>
    </w:rPr>
  </w:style>
  <w:style w:type="character" w:customStyle="1" w:styleId="apple-style-span">
    <w:name w:val="apple-style-span"/>
    <w:basedOn w:val="Carpredefinitoparagrafo"/>
    <w:rsid w:val="006B0BEB"/>
  </w:style>
  <w:style w:type="paragraph" w:customStyle="1" w:styleId="Paragrafoelenco1">
    <w:name w:val="Paragrafo elenco1"/>
    <w:basedOn w:val="Normale"/>
    <w:qFormat/>
    <w:rsid w:val="006759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44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31F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E85D62"/>
    <w:pPr>
      <w:jc w:val="center"/>
    </w:pPr>
    <w:rPr>
      <w:rFonts w:ascii="Broadway" w:hAnsi="Broadway"/>
      <w:sz w:val="38"/>
      <w:u w:val="thick" w:color="0000FF"/>
    </w:rPr>
  </w:style>
  <w:style w:type="character" w:customStyle="1" w:styleId="TitoloCarattere">
    <w:name w:val="Titolo Carattere"/>
    <w:link w:val="Titolo"/>
    <w:uiPriority w:val="99"/>
    <w:rsid w:val="00E85D62"/>
    <w:rPr>
      <w:rFonts w:ascii="Broadway" w:hAnsi="Broadway"/>
      <w:sz w:val="38"/>
      <w:szCs w:val="24"/>
      <w:u w:val="thick" w:color="0000FF"/>
    </w:rPr>
  </w:style>
  <w:style w:type="paragraph" w:styleId="Nessunaspaziatura">
    <w:name w:val="No Spacing"/>
    <w:uiPriority w:val="1"/>
    <w:qFormat/>
    <w:rsid w:val="008B250F"/>
    <w:rPr>
      <w:rFonts w:ascii="Calibri" w:eastAsia="Calibri" w:hAnsi="Calibri" w:cs="Calibri"/>
      <w:color w:val="000000"/>
      <w:sz w:val="22"/>
      <w:szCs w:val="22"/>
    </w:rPr>
  </w:style>
  <w:style w:type="character" w:styleId="Enfasigrassetto">
    <w:name w:val="Strong"/>
    <w:uiPriority w:val="22"/>
    <w:qFormat/>
    <w:rsid w:val="008B250F"/>
    <w:rPr>
      <w:b/>
      <w:bCs/>
    </w:rPr>
  </w:style>
  <w:style w:type="paragraph" w:customStyle="1" w:styleId="CM1">
    <w:name w:val="CM1"/>
    <w:basedOn w:val="Normale"/>
    <w:next w:val="Normale"/>
    <w:uiPriority w:val="99"/>
    <w:rsid w:val="008B250F"/>
    <w:pPr>
      <w:widowControl w:val="0"/>
      <w:autoSpaceDE w:val="0"/>
      <w:autoSpaceDN w:val="0"/>
      <w:adjustRightInd w:val="0"/>
    </w:pPr>
    <w:rPr>
      <w:rFonts w:ascii="Times" w:hAnsi="Times"/>
    </w:rPr>
  </w:style>
  <w:style w:type="paragraph" w:customStyle="1" w:styleId="Contenutotabella">
    <w:name w:val="Contenuto tabella"/>
    <w:basedOn w:val="Normale"/>
    <w:rsid w:val="008B250F"/>
    <w:pPr>
      <w:widowControl w:val="0"/>
      <w:suppressLineNumbers/>
      <w:suppressAutoHyphens/>
    </w:pPr>
    <w:rPr>
      <w:rFonts w:eastAsia="SimSun" w:cs="Arial"/>
      <w:kern w:val="1"/>
      <w:lang w:val="en-US" w:eastAsia="hi-IN" w:bidi="hi-IN"/>
    </w:rPr>
  </w:style>
  <w:style w:type="paragraph" w:customStyle="1" w:styleId="Style1">
    <w:name w:val="Style 1"/>
    <w:rsid w:val="006B1372"/>
    <w:pPr>
      <w:widowControl w:val="0"/>
      <w:suppressAutoHyphens/>
    </w:pPr>
    <w:rPr>
      <w:rFonts w:eastAsia="Arial Unicode MS"/>
      <w:lang w:eastAsia="en-US"/>
    </w:rPr>
  </w:style>
  <w:style w:type="paragraph" w:customStyle="1" w:styleId="Rientrocorpodeltesto21">
    <w:name w:val="Rientro corpo del testo 21"/>
    <w:basedOn w:val="Normale"/>
    <w:rsid w:val="00B429C5"/>
    <w:pPr>
      <w:suppressAutoHyphens/>
      <w:spacing w:after="120" w:line="480" w:lineRule="auto"/>
      <w:ind w:left="283"/>
    </w:pPr>
    <w:rPr>
      <w:lang w:eastAsia="ar-SA"/>
    </w:rPr>
  </w:style>
  <w:style w:type="table" w:customStyle="1" w:styleId="TableGrid">
    <w:name w:val="TableGrid"/>
    <w:rsid w:val="00D532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e"/>
    <w:link w:val="footnotedescriptionChar"/>
    <w:hidden/>
    <w:rsid w:val="00D53225"/>
    <w:pPr>
      <w:spacing w:after="196" w:line="299" w:lineRule="auto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D53225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D5322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paragraph" w:customStyle="1" w:styleId="Testopredefinito">
    <w:name w:val="Testo predefinito"/>
    <w:basedOn w:val="Normale"/>
    <w:rsid w:val="00D53225"/>
    <w:rPr>
      <w:szCs w:val="20"/>
    </w:rPr>
  </w:style>
  <w:style w:type="character" w:customStyle="1" w:styleId="apple-converted-space">
    <w:name w:val="apple-converted-space"/>
    <w:rsid w:val="00D53225"/>
  </w:style>
  <w:style w:type="character" w:customStyle="1" w:styleId="goohl0">
    <w:name w:val="goohl0"/>
    <w:basedOn w:val="Carpredefinitoparagrafo"/>
    <w:rsid w:val="000E0E5F"/>
  </w:style>
  <w:style w:type="character" w:customStyle="1" w:styleId="goohl1">
    <w:name w:val="goohl1"/>
    <w:basedOn w:val="Carpredefinitoparagrafo"/>
    <w:rsid w:val="000E0E5F"/>
  </w:style>
  <w:style w:type="character" w:customStyle="1" w:styleId="goohl2">
    <w:name w:val="goohl2"/>
    <w:basedOn w:val="Carpredefinitoparagrafo"/>
    <w:rsid w:val="000E0E5F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E0E5F"/>
    <w:pPr>
      <w:spacing w:after="120"/>
      <w:ind w:left="283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E0E5F"/>
    <w:rPr>
      <w:sz w:val="22"/>
    </w:rPr>
  </w:style>
  <w:style w:type="character" w:customStyle="1" w:styleId="CorpodeltestoCarattere">
    <w:name w:val="Corpo del testo Carattere"/>
    <w:link w:val="a"/>
    <w:uiPriority w:val="99"/>
    <w:rsid w:val="000E0E5F"/>
    <w:rPr>
      <w:rFonts w:ascii="Times New Roman" w:eastAsia="Times New Roman" w:hAnsi="Times New Roman"/>
      <w:sz w:val="22"/>
    </w:rPr>
  </w:style>
  <w:style w:type="paragraph" w:customStyle="1" w:styleId="Carattere">
    <w:name w:val="Carattere"/>
    <w:basedOn w:val="Normale"/>
    <w:rsid w:val="000E0E5F"/>
    <w:pPr>
      <w:widowControl w:val="0"/>
    </w:pPr>
    <w:rPr>
      <w:rFonts w:ascii="Chicago" w:hAnsi="Chicago"/>
      <w:sz w:val="20"/>
      <w:szCs w:val="20"/>
    </w:rPr>
  </w:style>
  <w:style w:type="paragraph" w:styleId="Testonormale">
    <w:name w:val="Plain Text"/>
    <w:basedOn w:val="Normale"/>
    <w:link w:val="TestonormaleCarattere"/>
    <w:rsid w:val="000E0E5F"/>
    <w:rPr>
      <w:rFonts w:ascii="Courier New" w:hAnsi="Courier New"/>
      <w:sz w:val="22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E0E5F"/>
    <w:rPr>
      <w:rFonts w:ascii="Courier New" w:hAnsi="Courier New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0E0E5F"/>
  </w:style>
  <w:style w:type="paragraph" w:customStyle="1" w:styleId="12Bia07">
    <w:name w:val="12Bia/0.7"/>
    <w:basedOn w:val="Normale"/>
    <w:next w:val="Normale"/>
    <w:rsid w:val="000E0E5F"/>
    <w:pPr>
      <w:widowControl w:val="0"/>
      <w:tabs>
        <w:tab w:val="left" w:pos="595"/>
        <w:tab w:val="left" w:pos="709"/>
      </w:tabs>
      <w:spacing w:line="270" w:lineRule="atLeast"/>
      <w:ind w:firstLine="397"/>
    </w:pPr>
    <w:rPr>
      <w:rFonts w:ascii="Times" w:hAnsi="Times"/>
      <w:szCs w:val="20"/>
    </w:rPr>
  </w:style>
  <w:style w:type="paragraph" w:customStyle="1" w:styleId="Allinea">
    <w:name w:val="Allinea"/>
    <w:basedOn w:val="Carattere"/>
    <w:next w:val="Carattere"/>
    <w:rsid w:val="000E0E5F"/>
    <w:pPr>
      <w:tabs>
        <w:tab w:val="left" w:pos="482"/>
      </w:tabs>
      <w:spacing w:line="270" w:lineRule="atLeast"/>
      <w:ind w:left="482" w:hanging="85"/>
      <w:jc w:val="both"/>
    </w:pPr>
    <w:rPr>
      <w:rFonts w:ascii="Times" w:hAnsi="Times"/>
      <w:sz w:val="24"/>
    </w:rPr>
  </w:style>
  <w:style w:type="paragraph" w:customStyle="1" w:styleId="Testotabella1">
    <w:name w:val="Testo_tabella_1"/>
    <w:basedOn w:val="Normale"/>
    <w:qFormat/>
    <w:rsid w:val="000E0E5F"/>
    <w:pPr>
      <w:spacing w:before="100"/>
    </w:pPr>
    <w:rPr>
      <w:rFonts w:ascii="Verdana" w:hAnsi="Verdana"/>
      <w:sz w:val="18"/>
      <w:szCs w:val="18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EC516C"/>
    <w:pPr>
      <w:spacing w:after="120"/>
    </w:pPr>
    <w:rPr>
      <w:sz w:val="22"/>
      <w:szCs w:val="20"/>
    </w:rPr>
  </w:style>
  <w:style w:type="paragraph" w:customStyle="1" w:styleId="Preformattato">
    <w:name w:val="Preformattato"/>
    <w:basedOn w:val="Normale"/>
    <w:rsid w:val="00EC516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C516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C516C"/>
    <w:rPr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EC516C"/>
  </w:style>
  <w:style w:type="character" w:styleId="Numeropagina">
    <w:name w:val="page number"/>
    <w:rsid w:val="00EC516C"/>
  </w:style>
  <w:style w:type="character" w:customStyle="1" w:styleId="numeroparagrafo">
    <w:name w:val="numero paragrafo"/>
    <w:uiPriority w:val="99"/>
    <w:rsid w:val="00EC516C"/>
    <w:rPr>
      <w:rFonts w:ascii="Formata-Medium" w:hAnsi="Formata-Medium" w:cs="Formata-Medium"/>
    </w:rPr>
  </w:style>
  <w:style w:type="table" w:customStyle="1" w:styleId="TableNormal">
    <w:name w:val="Table Normal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571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Sottotitolo">
    <w:name w:val="Subtitle"/>
    <w:next w:val="Normale"/>
    <w:link w:val="SottotitoloCarattere"/>
    <w:rsid w:val="0055712C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40"/>
      <w:szCs w:val="40"/>
      <w:bdr w:val="nil"/>
    </w:rPr>
  </w:style>
  <w:style w:type="character" w:customStyle="1" w:styleId="SottotitoloCarattere">
    <w:name w:val="Sottotitolo Carattere"/>
    <w:basedOn w:val="Carpredefinitoparagrafo"/>
    <w:link w:val="Sottotitolo"/>
    <w:rsid w:val="0055712C"/>
    <w:rPr>
      <w:rFonts w:ascii="Helvetica" w:eastAsia="Arial Unicode MS" w:hAnsi="Arial Unicode MS" w:cs="Arial Unicode MS"/>
      <w:color w:val="000000"/>
      <w:sz w:val="40"/>
      <w:szCs w:val="40"/>
      <w:bdr w:val="nil"/>
    </w:rPr>
  </w:style>
  <w:style w:type="paragraph" w:customStyle="1" w:styleId="Stiletabella4">
    <w:name w:val="Stile tabella 4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489BC9"/>
      <w:bdr w:val="nil"/>
    </w:rPr>
  </w:style>
  <w:style w:type="paragraph" w:customStyle="1" w:styleId="Stiletabella2">
    <w:name w:val="Stile tabella 2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numbering" w:customStyle="1" w:styleId="List0">
    <w:name w:val="List 0"/>
    <w:basedOn w:val="Puntielenco"/>
    <w:rsid w:val="0055712C"/>
    <w:pPr>
      <w:numPr>
        <w:numId w:val="162"/>
      </w:numPr>
    </w:pPr>
  </w:style>
  <w:style w:type="numbering" w:customStyle="1" w:styleId="Puntielenco">
    <w:name w:val="Punti elenco"/>
    <w:rsid w:val="0055712C"/>
  </w:style>
  <w:style w:type="numbering" w:customStyle="1" w:styleId="List1">
    <w:name w:val="List 1"/>
    <w:basedOn w:val="Puntielenco"/>
    <w:rsid w:val="0055712C"/>
    <w:pPr>
      <w:numPr>
        <w:numId w:val="163"/>
      </w:numPr>
    </w:pPr>
  </w:style>
  <w:style w:type="paragraph" w:styleId="Didascalia">
    <w:name w:val="caption"/>
    <w:rsid w:val="0055712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</w:pPr>
    <w:rPr>
      <w:rFonts w:ascii="Helvetica" w:eastAsia="Arial Unicode MS" w:hAnsi="Arial Unicode MS" w:cs="Arial Unicode MS"/>
      <w:b/>
      <w:bCs/>
      <w:caps/>
      <w:color w:val="000000"/>
      <w:bdr w:val="nil"/>
    </w:rPr>
  </w:style>
  <w:style w:type="numbering" w:customStyle="1" w:styleId="Elenco21">
    <w:name w:val="Elenco 21"/>
    <w:basedOn w:val="Stileimportato1"/>
    <w:rsid w:val="0055712C"/>
    <w:pPr>
      <w:numPr>
        <w:numId w:val="164"/>
      </w:numPr>
    </w:pPr>
  </w:style>
  <w:style w:type="numbering" w:customStyle="1" w:styleId="Stileimportato1">
    <w:name w:val="Stile importato 1"/>
    <w:rsid w:val="0055712C"/>
    <w:pPr>
      <w:numPr>
        <w:numId w:val="168"/>
      </w:numPr>
    </w:pPr>
  </w:style>
  <w:style w:type="paragraph" w:customStyle="1" w:styleId="Intestazionerossa">
    <w:name w:val="Intestazione rossa"/>
    <w:next w:val="Normale"/>
    <w:rsid w:val="0055712C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Arial Unicode MS" w:hAnsi="Arial Unicode MS" w:cs="Arial Unicode MS"/>
      <w:b/>
      <w:bCs/>
      <w:color w:val="C82505"/>
      <w:sz w:val="32"/>
      <w:szCs w:val="32"/>
      <w:bdr w:val="nil"/>
    </w:rPr>
  </w:style>
  <w:style w:type="paragraph" w:customStyle="1" w:styleId="Stiletabella1">
    <w:name w:val="Stile tabella 1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paragraph" w:customStyle="1" w:styleId="Stiletabella3">
    <w:name w:val="Stile tabella 3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FEFFFE"/>
      <w:bdr w:val="nil"/>
    </w:rPr>
  </w:style>
  <w:style w:type="paragraph" w:customStyle="1" w:styleId="Didefault">
    <w:name w:val="Di default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numbering" w:customStyle="1" w:styleId="Elenco31">
    <w:name w:val="Elenco 31"/>
    <w:basedOn w:val="Stileimportato3"/>
    <w:rsid w:val="0055712C"/>
    <w:pPr>
      <w:numPr>
        <w:numId w:val="165"/>
      </w:numPr>
    </w:pPr>
  </w:style>
  <w:style w:type="numbering" w:customStyle="1" w:styleId="Stileimportato3">
    <w:name w:val="Stile importato 3"/>
    <w:rsid w:val="0055712C"/>
  </w:style>
  <w:style w:type="numbering" w:customStyle="1" w:styleId="Elenco41">
    <w:name w:val="Elenco 41"/>
    <w:basedOn w:val="Stileimportato4"/>
    <w:rsid w:val="0055712C"/>
    <w:pPr>
      <w:numPr>
        <w:numId w:val="166"/>
      </w:numPr>
    </w:pPr>
  </w:style>
  <w:style w:type="numbering" w:customStyle="1" w:styleId="Stileimportato4">
    <w:name w:val="Stile importato 4"/>
    <w:rsid w:val="0055712C"/>
  </w:style>
  <w:style w:type="numbering" w:customStyle="1" w:styleId="Elenco51">
    <w:name w:val="Elenco 51"/>
    <w:basedOn w:val="Stileimportato5"/>
    <w:rsid w:val="0055712C"/>
    <w:pPr>
      <w:numPr>
        <w:numId w:val="167"/>
      </w:numPr>
    </w:pPr>
  </w:style>
  <w:style w:type="numbering" w:customStyle="1" w:styleId="Stileimportato5">
    <w:name w:val="Stile importato 5"/>
    <w:rsid w:val="0055712C"/>
  </w:style>
  <w:style w:type="numbering" w:customStyle="1" w:styleId="List6">
    <w:name w:val="List 6"/>
    <w:basedOn w:val="Stileimportato7"/>
    <w:rsid w:val="0055712C"/>
    <w:pPr>
      <w:numPr>
        <w:numId w:val="169"/>
      </w:numPr>
    </w:pPr>
  </w:style>
  <w:style w:type="numbering" w:customStyle="1" w:styleId="Stileimportato7">
    <w:name w:val="Stile importato 7"/>
    <w:rsid w:val="0055712C"/>
  </w:style>
  <w:style w:type="numbering" w:customStyle="1" w:styleId="List7">
    <w:name w:val="List 7"/>
    <w:basedOn w:val="Stileimportato8"/>
    <w:rsid w:val="0055712C"/>
    <w:pPr>
      <w:numPr>
        <w:numId w:val="170"/>
      </w:numPr>
    </w:pPr>
  </w:style>
  <w:style w:type="numbering" w:customStyle="1" w:styleId="Stileimportato8">
    <w:name w:val="Stile importato 8"/>
    <w:rsid w:val="0055712C"/>
  </w:style>
  <w:style w:type="numbering" w:customStyle="1" w:styleId="List8">
    <w:name w:val="List 8"/>
    <w:basedOn w:val="Stileimportato9"/>
    <w:rsid w:val="0055712C"/>
    <w:pPr>
      <w:numPr>
        <w:numId w:val="171"/>
      </w:numPr>
    </w:pPr>
  </w:style>
  <w:style w:type="numbering" w:customStyle="1" w:styleId="Stileimportato9">
    <w:name w:val="Stile importato 9"/>
    <w:rsid w:val="0055712C"/>
  </w:style>
  <w:style w:type="paragraph" w:customStyle="1" w:styleId="Standard">
    <w:name w:val="Standard"/>
    <w:rsid w:val="003D28E5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3418"/>
    <w:rPr>
      <w:color w:val="954F72" w:themeColor="followedHyperlink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10FB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10FB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Normal1">
    <w:name w:val="Normal1"/>
    <w:rsid w:val="003E317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Titolo11">
    <w:name w:val="Titolo 11"/>
    <w:basedOn w:val="Normale"/>
    <w:uiPriority w:val="1"/>
    <w:qFormat/>
    <w:rsid w:val="00D82B13"/>
    <w:pPr>
      <w:widowControl w:val="0"/>
      <w:autoSpaceDE w:val="0"/>
      <w:autoSpaceDN w:val="0"/>
      <w:spacing w:before="93"/>
      <w:ind w:left="272"/>
      <w:outlineLvl w:val="1"/>
    </w:pPr>
    <w:rPr>
      <w:rFonts w:ascii="Arial" w:eastAsia="Arial" w:hAnsi="Arial" w:cs="Arial"/>
      <w:b/>
      <w:bCs/>
      <w:sz w:val="20"/>
      <w:szCs w:val="20"/>
      <w:lang w:bidi="it-IT"/>
    </w:rPr>
  </w:style>
  <w:style w:type="paragraph" w:customStyle="1" w:styleId="Titolo21">
    <w:name w:val="Titolo 21"/>
    <w:basedOn w:val="Normale"/>
    <w:uiPriority w:val="1"/>
    <w:qFormat/>
    <w:rsid w:val="00D82B13"/>
    <w:pPr>
      <w:widowControl w:val="0"/>
      <w:autoSpaceDE w:val="0"/>
      <w:autoSpaceDN w:val="0"/>
      <w:ind w:left="272"/>
      <w:outlineLvl w:val="2"/>
    </w:pPr>
    <w:rPr>
      <w:rFonts w:ascii="Arial" w:eastAsia="Arial" w:hAnsi="Arial" w:cs="Arial"/>
      <w:sz w:val="20"/>
      <w:szCs w:val="20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is028004@pec.istruzione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eis028004@istruzione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meis028004@istruzione.it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islspiccolo.edu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4BCE-9AAE-4A2C-A48A-908FA5B3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4622</CharactersWithSpaces>
  <SharedDoc>false</SharedDoc>
  <HLinks>
    <vt:vector size="12" baseType="variant">
      <vt:variant>
        <vt:i4>5046328</vt:i4>
      </vt:variant>
      <vt:variant>
        <vt:i4>3</vt:i4>
      </vt:variant>
      <vt:variant>
        <vt:i4>0</vt:i4>
      </vt:variant>
      <vt:variant>
        <vt:i4>5</vt:i4>
      </vt:variant>
      <vt:variant>
        <vt:lpwstr>mailto:meis028004@pec.istruzione.it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amministratore</dc:creator>
  <cp:lastModifiedBy>raffy</cp:lastModifiedBy>
  <cp:revision>23</cp:revision>
  <cp:lastPrinted>2019-06-27T08:28:00Z</cp:lastPrinted>
  <dcterms:created xsi:type="dcterms:W3CDTF">2019-06-27T06:31:00Z</dcterms:created>
  <dcterms:modified xsi:type="dcterms:W3CDTF">2019-07-25T12:23:00Z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