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B8" w:rsidRPr="001B027C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57150" distR="57150" simplePos="0" relativeHeight="251715584" behindDoc="0" locked="0" layoutInCell="1" allowOverlap="1" wp14:anchorId="226D6778" wp14:editId="5A27332B">
            <wp:simplePos x="0" y="0"/>
            <wp:positionH relativeFrom="column">
              <wp:posOffset>4981575</wp:posOffset>
            </wp:positionH>
            <wp:positionV relativeFrom="paragraph">
              <wp:posOffset>-476250</wp:posOffset>
            </wp:positionV>
            <wp:extent cx="961200" cy="604800"/>
            <wp:effectExtent l="0" t="0" r="0" b="5080"/>
            <wp:wrapNone/>
            <wp:docPr id="3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6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27C">
        <w:rPr>
          <w:rFonts w:ascii="Arial" w:hAnsi="Arial" w:cs="Arial"/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page">
              <wp:posOffset>142875</wp:posOffset>
            </wp:positionH>
            <wp:positionV relativeFrom="paragraph">
              <wp:posOffset>-714375</wp:posOffset>
            </wp:positionV>
            <wp:extent cx="6515100" cy="1803400"/>
            <wp:effectExtent l="0" t="0" r="0" b="6350"/>
            <wp:wrapNone/>
            <wp:docPr id="7" name="Immagine 7" descr="Senza titol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enza titolo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20704" behindDoc="0" locked="0" layoutInCell="1" allowOverlap="1" wp14:anchorId="50EDB33D" wp14:editId="4A020C44">
            <wp:simplePos x="0" y="0"/>
            <wp:positionH relativeFrom="column">
              <wp:posOffset>304800</wp:posOffset>
            </wp:positionH>
            <wp:positionV relativeFrom="paragraph">
              <wp:posOffset>-542925</wp:posOffset>
            </wp:positionV>
            <wp:extent cx="704850" cy="735058"/>
            <wp:effectExtent l="0" t="0" r="0" b="8255"/>
            <wp:wrapNone/>
            <wp:docPr id="1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5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281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716608" behindDoc="1" locked="0" layoutInCell="1" allowOverlap="1" wp14:anchorId="1859E062" wp14:editId="4B01C1E1">
            <wp:simplePos x="0" y="0"/>
            <wp:positionH relativeFrom="column">
              <wp:posOffset>1409700</wp:posOffset>
            </wp:positionH>
            <wp:positionV relativeFrom="paragraph">
              <wp:posOffset>9525</wp:posOffset>
            </wp:positionV>
            <wp:extent cx="647585" cy="672022"/>
            <wp:effectExtent l="0" t="0" r="635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2" cy="678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0721B8" w:rsidRPr="001B027C" w:rsidRDefault="000721B8" w:rsidP="000721B8">
      <w:pPr>
        <w:rPr>
          <w:rFonts w:ascii="Arial" w:hAnsi="Arial" w:cs="Arial"/>
          <w:b/>
          <w:sz w:val="20"/>
          <w:szCs w:val="20"/>
          <w:highlight w:val="yellow"/>
          <w:lang w:val="fr-FR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117474</wp:posOffset>
                </wp:positionV>
                <wp:extent cx="6610350" cy="0"/>
                <wp:effectExtent l="0" t="1905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EB1BF" id="Connettore 1 12" o:spid="_x0000_s1026" style="position:absolute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9.25pt" to="515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" strokecolor="#2f5496 [2408]" strokeweight="3pt">
                <v:stroke joinstyle="miter"/>
              </v:line>
            </w:pict>
          </mc:Fallback>
        </mc:AlternateConten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 xml:space="preserve">Presidenza e Segreteria: Via Consolare Antica </w:t>
      </w:r>
      <w:proofErr w:type="spellStart"/>
      <w:r>
        <w:rPr>
          <w:color w:val="000000"/>
          <w:spacing w:val="-1"/>
          <w:sz w:val="16"/>
        </w:rPr>
        <w:t>snc</w:t>
      </w:r>
      <w:proofErr w:type="spellEnd"/>
      <w:r>
        <w:rPr>
          <w:color w:val="000000"/>
          <w:spacing w:val="-1"/>
          <w:sz w:val="16"/>
        </w:rPr>
        <w:t xml:space="preserve"> 98071 CAPO D'ORLANDO (ME) - Codice Fiscale 84005360833 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 xml:space="preserve">Codice Meccanografico MEIS028004 </w:t>
      </w:r>
      <w:r>
        <w:rPr>
          <w:color w:val="000000"/>
          <w:spacing w:val="-1"/>
          <w:sz w:val="16"/>
        </w:rPr>
        <w:br/>
        <w:t>Tel. 0941/902103 -</w:t>
      </w:r>
      <w:r>
        <w:rPr>
          <w:color w:val="000000"/>
          <w:spacing w:val="-1"/>
          <w:sz w:val="17"/>
        </w:rPr>
        <w:t xml:space="preserve">– </w:t>
      </w:r>
      <w:r>
        <w:rPr>
          <w:color w:val="000000"/>
          <w:spacing w:val="-1"/>
          <w:sz w:val="16"/>
        </w:rPr>
        <w:t>E-MAIL</w:t>
      </w:r>
      <w:r>
        <w:rPr>
          <w:color w:val="0000FF"/>
          <w:spacing w:val="-1"/>
          <w:sz w:val="16"/>
        </w:rPr>
        <w:t xml:space="preserve"> </w:t>
      </w:r>
      <w:hyperlink r:id="rId11">
        <w:r>
          <w:rPr>
            <w:color w:val="0000FF"/>
            <w:spacing w:val="-1"/>
            <w:sz w:val="16"/>
            <w:u w:val="single"/>
          </w:rPr>
          <w:t>meis028004@istruzione.it</w:t>
        </w:r>
      </w:hyperlink>
      <w:r>
        <w:rPr>
          <w:color w:val="0000FF"/>
          <w:spacing w:val="-1"/>
          <w:sz w:val="16"/>
        </w:rPr>
        <w:t xml:space="preserve"> </w:t>
      </w:r>
      <w:proofErr w:type="spellStart"/>
      <w:r>
        <w:rPr>
          <w:color w:val="0000FF"/>
          <w:spacing w:val="-1"/>
          <w:sz w:val="16"/>
        </w:rPr>
        <w:t>pec</w:t>
      </w:r>
      <w:proofErr w:type="spellEnd"/>
      <w:r>
        <w:rPr>
          <w:color w:val="0000FF"/>
          <w:spacing w:val="-1"/>
          <w:sz w:val="16"/>
        </w:rPr>
        <w:t xml:space="preserve">: </w:t>
      </w:r>
      <w:hyperlink r:id="rId12">
        <w:r>
          <w:rPr>
            <w:color w:val="0000FF"/>
            <w:spacing w:val="-1"/>
            <w:sz w:val="16"/>
            <w:u w:val="single"/>
          </w:rPr>
          <w:t>meis028004@pec.istruzione.it</w:t>
        </w:r>
      </w:hyperlink>
      <w:r>
        <w:rPr>
          <w:color w:val="0000FF"/>
          <w:spacing w:val="-1"/>
          <w:sz w:val="16"/>
        </w:rPr>
        <w:t xml:space="preserve">     </w:t>
      </w:r>
      <w:r>
        <w:rPr>
          <w:color w:val="000000"/>
          <w:spacing w:val="-1"/>
          <w:sz w:val="16"/>
        </w:rPr>
        <w:t>Sito:</w:t>
      </w:r>
      <w:r>
        <w:rPr>
          <w:color w:val="0000FF"/>
          <w:spacing w:val="-1"/>
          <w:sz w:val="16"/>
        </w:rPr>
        <w:t xml:space="preserve"> http://www.iislspiccolo.edu.it</w:t>
      </w:r>
      <w:r>
        <w:rPr>
          <w:color w:val="0000FF"/>
          <w:spacing w:val="-1"/>
          <w:sz w:val="16"/>
        </w:rPr>
        <w:br/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6"/>
        </w:rPr>
      </w:pPr>
      <w:r>
        <w:rPr>
          <w:color w:val="000000"/>
          <w:spacing w:val="-1"/>
          <w:sz w:val="16"/>
        </w:rPr>
        <w:t>SEDI ASSOCIATE</w:t>
      </w:r>
    </w:p>
    <w:p w:rsidR="00E46281" w:rsidRDefault="00E46281" w:rsidP="00E46281">
      <w:pPr>
        <w:spacing w:before="18" w:after="35" w:line="184" w:lineRule="exact"/>
        <w:jc w:val="center"/>
        <w:textAlignment w:val="baseline"/>
        <w:rPr>
          <w:color w:val="000000"/>
          <w:spacing w:val="-2"/>
          <w:sz w:val="16"/>
        </w:rPr>
      </w:pPr>
      <w:r>
        <w:rPr>
          <w:color w:val="000000"/>
          <w:spacing w:val="-2"/>
          <w:sz w:val="16"/>
        </w:rPr>
        <w:t xml:space="preserve">LICEO ARTISTICO - I.P.A.A. </w:t>
      </w:r>
      <w:r>
        <w:rPr>
          <w:color w:val="000000"/>
          <w:spacing w:val="-2"/>
          <w:sz w:val="17"/>
        </w:rPr>
        <w:t xml:space="preserve">– </w:t>
      </w:r>
      <w:r>
        <w:rPr>
          <w:color w:val="000000"/>
          <w:spacing w:val="-2"/>
          <w:sz w:val="16"/>
        </w:rPr>
        <w:t xml:space="preserve">ODONTOTECNICO C/da S. Lucia, 34 - </w:t>
      </w:r>
      <w:r>
        <w:rPr>
          <w:color w:val="000000"/>
          <w:spacing w:val="-2"/>
          <w:sz w:val="17"/>
        </w:rPr>
        <w:t xml:space="preserve">Capo d’Orlando (ME) Tel. </w:t>
      </w:r>
      <w:r>
        <w:rPr>
          <w:color w:val="000000"/>
          <w:spacing w:val="-2"/>
          <w:sz w:val="16"/>
        </w:rPr>
        <w:t>Fax 0941/901050</w:t>
      </w:r>
    </w:p>
    <w:p w:rsidR="00E46281" w:rsidRDefault="00E46281" w:rsidP="00E46281">
      <w:pPr>
        <w:spacing w:before="12" w:line="183" w:lineRule="exact"/>
        <w:jc w:val="center"/>
        <w:textAlignment w:val="baseline"/>
        <w:rPr>
          <w:color w:val="000000"/>
          <w:spacing w:val="-1"/>
          <w:sz w:val="17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1376AD" wp14:editId="39BCB300">
                <wp:simplePos x="0" y="0"/>
                <wp:positionH relativeFrom="column">
                  <wp:posOffset>-66675</wp:posOffset>
                </wp:positionH>
                <wp:positionV relativeFrom="paragraph">
                  <wp:posOffset>134620</wp:posOffset>
                </wp:positionV>
                <wp:extent cx="6610350" cy="0"/>
                <wp:effectExtent l="0" t="19050" r="19050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BD412" id="Connettore 1 13" o:spid="_x0000_s1026" style="position:absolute;flip:y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25pt,10.6pt" to="515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" strokecolor="#2f5597" strokeweight="3pt">
                <v:stroke joinstyle="miter"/>
              </v:line>
            </w:pict>
          </mc:Fallback>
        </mc:AlternateContent>
      </w:r>
    </w:p>
    <w:p w:rsidR="00E46281" w:rsidRDefault="00E46281" w:rsidP="000721B8">
      <w:pPr>
        <w:rPr>
          <w:rFonts w:ascii="Arial" w:hAnsi="Arial" w:cs="Arial"/>
          <w:b/>
          <w:sz w:val="20"/>
          <w:szCs w:val="20"/>
          <w:lang w:val="fr-FR"/>
        </w:rPr>
      </w:pPr>
    </w:p>
    <w:p w:rsidR="00D21065" w:rsidRPr="00D21065" w:rsidRDefault="00D21065" w:rsidP="00D21065">
      <w:pPr>
        <w:jc w:val="right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21065">
        <w:rPr>
          <w:rFonts w:ascii="Arial" w:hAnsi="Arial" w:cs="Arial"/>
          <w:b/>
          <w:sz w:val="20"/>
          <w:szCs w:val="20"/>
          <w:lang w:val="fr-FR"/>
        </w:rPr>
        <w:t>Allegato</w:t>
      </w:r>
      <w:proofErr w:type="spellEnd"/>
      <w:r w:rsidRPr="00D21065">
        <w:rPr>
          <w:rFonts w:ascii="Arial" w:hAnsi="Arial" w:cs="Arial"/>
          <w:b/>
          <w:sz w:val="20"/>
          <w:szCs w:val="20"/>
          <w:lang w:val="fr-FR"/>
        </w:rPr>
        <w:t xml:space="preserve"> n°</w:t>
      </w:r>
      <w:r w:rsidR="00C15B55">
        <w:rPr>
          <w:rFonts w:ascii="Arial" w:hAnsi="Arial" w:cs="Arial"/>
          <w:b/>
          <w:sz w:val="20"/>
          <w:szCs w:val="20"/>
          <w:lang w:val="fr-FR"/>
        </w:rPr>
        <w:t>1</w:t>
      </w:r>
      <w:bookmarkStart w:id="0" w:name="_GoBack"/>
      <w:bookmarkEnd w:id="0"/>
    </w:p>
    <w:p w:rsidR="00D21065" w:rsidRDefault="00D21065" w:rsidP="00D21065">
      <w:pPr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21065">
        <w:rPr>
          <w:rFonts w:ascii="Arial" w:hAnsi="Arial" w:cs="Arial"/>
          <w:b/>
          <w:sz w:val="32"/>
          <w:szCs w:val="32"/>
          <w:lang w:val="fr-FR"/>
        </w:rPr>
        <w:t xml:space="preserve">PROGETTO EXTRACURRICULARE </w:t>
      </w:r>
      <w:proofErr w:type="spellStart"/>
      <w:r w:rsidRPr="00D21065">
        <w:rPr>
          <w:rFonts w:ascii="Arial" w:hAnsi="Arial" w:cs="Arial"/>
          <w:b/>
          <w:sz w:val="32"/>
          <w:szCs w:val="32"/>
          <w:lang w:val="fr-FR"/>
        </w:rPr>
        <w:t>a.s</w:t>
      </w:r>
      <w:proofErr w:type="spellEnd"/>
      <w:r w:rsidRPr="00D21065">
        <w:rPr>
          <w:rFonts w:ascii="Arial" w:hAnsi="Arial" w:cs="Arial"/>
          <w:b/>
          <w:sz w:val="32"/>
          <w:szCs w:val="32"/>
          <w:lang w:val="fr-FR"/>
        </w:rPr>
        <w:t>. 2018/19</w:t>
      </w: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Titolo</w:t>
      </w:r>
      <w:proofErr w:type="spellEnd"/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  <w:r w:rsidRPr="00D21065">
        <w:rPr>
          <w:rFonts w:ascii="Arial" w:hAnsi="Arial" w:cs="Arial"/>
          <w:b/>
          <w:sz w:val="20"/>
          <w:szCs w:val="20"/>
          <w:lang w:val="fr-FR"/>
        </w:rPr>
        <w:t>____________________________________________</w:t>
      </w:r>
      <w:r>
        <w:rPr>
          <w:rFonts w:ascii="Arial" w:hAnsi="Arial" w:cs="Arial"/>
          <w:b/>
          <w:sz w:val="20"/>
          <w:szCs w:val="20"/>
          <w:lang w:val="fr-FR"/>
        </w:rPr>
        <w:t>______</w:t>
      </w:r>
      <w:r w:rsidRPr="00D21065">
        <w:rPr>
          <w:rFonts w:ascii="Arial" w:hAnsi="Arial" w:cs="Arial"/>
          <w:b/>
          <w:sz w:val="20"/>
          <w:szCs w:val="20"/>
          <w:lang w:val="fr-FR"/>
        </w:rPr>
        <w:t>_</w:t>
      </w: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  <w:proofErr w:type="spellStart"/>
      <w:r w:rsidRPr="00D21065">
        <w:rPr>
          <w:rFonts w:ascii="Arial" w:hAnsi="Arial" w:cs="Arial"/>
          <w:b/>
          <w:lang w:val="fr-FR"/>
        </w:rPr>
        <w:t>Referente</w:t>
      </w:r>
      <w:proofErr w:type="spellEnd"/>
      <w:r w:rsidRPr="00D21065">
        <w:rPr>
          <w:rFonts w:ascii="Arial" w:hAnsi="Arial" w:cs="Arial"/>
          <w:b/>
          <w:sz w:val="20"/>
          <w:szCs w:val="20"/>
          <w:lang w:val="fr-FR"/>
        </w:rPr>
        <w:t>__________________________________________</w:t>
      </w:r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Default="00D21065" w:rsidP="00D2106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D21065" w:rsidRPr="00D21065" w:rsidRDefault="00D21065" w:rsidP="00D210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lang w:val="fr-FR"/>
        </w:rPr>
      </w:pPr>
      <w:r w:rsidRPr="00D21065">
        <w:rPr>
          <w:rFonts w:ascii="Arial" w:hAnsi="Arial" w:cs="Arial"/>
          <w:b/>
          <w:lang w:val="fr-FR"/>
        </w:rPr>
        <w:t>ELENCO PARTECIPANTI</w:t>
      </w:r>
    </w:p>
    <w:p w:rsidR="00D21065" w:rsidRDefault="00D21065" w:rsidP="00D2106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p w:rsidR="00E46281" w:rsidRDefault="00E46281" w:rsidP="00D21065">
      <w:pPr>
        <w:jc w:val="center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17"/>
        <w:gridCol w:w="5382"/>
        <w:gridCol w:w="1406"/>
        <w:gridCol w:w="2796"/>
      </w:tblGrid>
      <w:tr w:rsidR="00D21065" w:rsidTr="00D21065">
        <w:trPr>
          <w:trHeight w:val="454"/>
        </w:trPr>
        <w:tc>
          <w:tcPr>
            <w:tcW w:w="617" w:type="dxa"/>
            <w:shd w:val="clear" w:color="auto" w:fill="D5DCE4" w:themeFill="text2" w:themeFillTint="33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21065">
              <w:rPr>
                <w:rFonts w:ascii="Arial" w:hAnsi="Arial" w:cs="Arial"/>
                <w:b/>
                <w:bCs/>
              </w:rPr>
              <w:t>N.</w:t>
            </w:r>
          </w:p>
        </w:tc>
        <w:tc>
          <w:tcPr>
            <w:tcW w:w="5382" w:type="dxa"/>
            <w:shd w:val="clear" w:color="auto" w:fill="D5DCE4" w:themeFill="text2" w:themeFillTint="33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D21065">
              <w:rPr>
                <w:rFonts w:ascii="Arial" w:hAnsi="Arial" w:cs="Arial"/>
                <w:b/>
                <w:bCs/>
              </w:rPr>
              <w:t>tudente</w:t>
            </w:r>
          </w:p>
        </w:tc>
        <w:tc>
          <w:tcPr>
            <w:tcW w:w="1406" w:type="dxa"/>
            <w:shd w:val="clear" w:color="auto" w:fill="D5DCE4" w:themeFill="text2" w:themeFillTint="33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D21065">
              <w:rPr>
                <w:rFonts w:ascii="Arial" w:hAnsi="Arial" w:cs="Arial"/>
                <w:b/>
                <w:bCs/>
              </w:rPr>
              <w:t>lasse</w:t>
            </w:r>
          </w:p>
        </w:tc>
        <w:tc>
          <w:tcPr>
            <w:tcW w:w="2796" w:type="dxa"/>
            <w:shd w:val="clear" w:color="auto" w:fill="D5DCE4" w:themeFill="text2" w:themeFillTint="33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</w:rPr>
            </w:pPr>
            <w:r w:rsidRPr="00D21065">
              <w:rPr>
                <w:rFonts w:ascii="Arial" w:hAnsi="Arial" w:cs="Arial"/>
                <w:b/>
                <w:bCs/>
              </w:rPr>
              <w:t xml:space="preserve">Indirizzo </w:t>
            </w: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D21065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1065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5382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4E2CEA" w:rsidRDefault="004E2CEA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CEA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5382" w:type="dxa"/>
          </w:tcPr>
          <w:p w:rsidR="00D21065" w:rsidRPr="004E2CEA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4E2CEA" w:rsidRDefault="004E2CEA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CEA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5382" w:type="dxa"/>
          </w:tcPr>
          <w:p w:rsidR="00D21065" w:rsidRPr="004E2CEA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4E2CEA" w:rsidRDefault="004E2CEA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CEA">
              <w:rPr>
                <w:rFonts w:ascii="Arial" w:hAnsi="Arial" w:cs="Arial"/>
                <w:bCs/>
                <w:sz w:val="20"/>
                <w:szCs w:val="20"/>
              </w:rPr>
              <w:t>23</w:t>
            </w:r>
          </w:p>
        </w:tc>
        <w:tc>
          <w:tcPr>
            <w:tcW w:w="5382" w:type="dxa"/>
          </w:tcPr>
          <w:p w:rsidR="00D21065" w:rsidRPr="004E2CEA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4E2CEA" w:rsidRDefault="004E2CEA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CEA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5382" w:type="dxa"/>
          </w:tcPr>
          <w:p w:rsidR="00D21065" w:rsidRPr="004E2CEA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  <w:tr w:rsidR="00D21065" w:rsidTr="00D21065">
        <w:trPr>
          <w:trHeight w:val="454"/>
        </w:trPr>
        <w:tc>
          <w:tcPr>
            <w:tcW w:w="617" w:type="dxa"/>
          </w:tcPr>
          <w:p w:rsidR="00D21065" w:rsidRPr="004E2CEA" w:rsidRDefault="004E2CEA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E2CEA">
              <w:rPr>
                <w:rFonts w:ascii="Arial" w:hAnsi="Arial" w:cs="Arial"/>
                <w:bCs/>
                <w:sz w:val="20"/>
                <w:szCs w:val="20"/>
              </w:rPr>
              <w:t>25</w:t>
            </w:r>
          </w:p>
        </w:tc>
        <w:tc>
          <w:tcPr>
            <w:tcW w:w="5382" w:type="dxa"/>
          </w:tcPr>
          <w:p w:rsidR="00D21065" w:rsidRPr="004E2CEA" w:rsidRDefault="00D21065" w:rsidP="00D2106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  <w:tc>
          <w:tcPr>
            <w:tcW w:w="2796" w:type="dxa"/>
          </w:tcPr>
          <w:p w:rsidR="00D21065" w:rsidRDefault="00D21065" w:rsidP="00D21065">
            <w:pPr>
              <w:jc w:val="center"/>
              <w:rPr>
                <w:rFonts w:ascii="Arial" w:hAnsi="Arial" w:cs="Arial"/>
                <w:b/>
                <w:bCs/>
                <w:color w:val="2F5496" w:themeColor="accent5" w:themeShade="BF"/>
              </w:rPr>
            </w:pPr>
          </w:p>
        </w:tc>
      </w:tr>
    </w:tbl>
    <w:p w:rsidR="00D21065" w:rsidRDefault="00D21065" w:rsidP="00D21065">
      <w:pPr>
        <w:jc w:val="center"/>
        <w:rPr>
          <w:rFonts w:ascii="Arial" w:hAnsi="Arial" w:cs="Arial"/>
          <w:b/>
          <w:bCs/>
          <w:color w:val="2F5496" w:themeColor="accent5" w:themeShade="BF"/>
        </w:rPr>
      </w:pPr>
    </w:p>
    <w:p w:rsidR="00D21065" w:rsidRDefault="00D21065" w:rsidP="00D21065">
      <w:pPr>
        <w:jc w:val="center"/>
        <w:rPr>
          <w:rFonts w:ascii="Arial" w:hAnsi="Arial" w:cs="Arial"/>
          <w:b/>
          <w:bCs/>
          <w:color w:val="2F5496" w:themeColor="accent5" w:themeShade="BF"/>
        </w:rPr>
      </w:pPr>
    </w:p>
    <w:p w:rsidR="00D21065" w:rsidRDefault="00D21065" w:rsidP="00D21065">
      <w:pPr>
        <w:jc w:val="center"/>
        <w:rPr>
          <w:rFonts w:ascii="Arial" w:hAnsi="Arial" w:cs="Arial"/>
          <w:b/>
          <w:bCs/>
          <w:color w:val="2F5496" w:themeColor="accent5" w:themeShade="BF"/>
        </w:rPr>
      </w:pPr>
    </w:p>
    <w:p w:rsidR="00D21065" w:rsidRDefault="00D21065" w:rsidP="00D21065">
      <w:pPr>
        <w:jc w:val="center"/>
        <w:rPr>
          <w:rFonts w:ascii="Arial" w:hAnsi="Arial" w:cs="Arial"/>
          <w:b/>
          <w:bCs/>
          <w:color w:val="2F5496" w:themeColor="accent5" w:themeShade="BF"/>
        </w:rPr>
      </w:pPr>
    </w:p>
    <w:p w:rsidR="00D21065" w:rsidRDefault="00D21065" w:rsidP="00D21065">
      <w:pPr>
        <w:jc w:val="center"/>
        <w:rPr>
          <w:rFonts w:ascii="Arial" w:hAnsi="Arial" w:cs="Arial"/>
          <w:bCs/>
        </w:rPr>
      </w:pPr>
      <w:r w:rsidRPr="00D21065">
        <w:rPr>
          <w:rFonts w:ascii="Arial" w:hAnsi="Arial" w:cs="Arial"/>
          <w:bCs/>
        </w:rPr>
        <w:t xml:space="preserve">Capo </w:t>
      </w:r>
      <w:proofErr w:type="spellStart"/>
      <w:r w:rsidRPr="00D21065">
        <w:rPr>
          <w:rFonts w:ascii="Arial" w:hAnsi="Arial" w:cs="Arial"/>
          <w:bCs/>
        </w:rPr>
        <w:t>d’orlando</w:t>
      </w:r>
      <w:proofErr w:type="spellEnd"/>
      <w:r w:rsidRPr="00D21065">
        <w:rPr>
          <w:rFonts w:ascii="Arial" w:hAnsi="Arial" w:cs="Arial"/>
          <w:bCs/>
        </w:rPr>
        <w:t xml:space="preserve">, ____________                                 </w:t>
      </w:r>
      <w:r>
        <w:rPr>
          <w:rFonts w:ascii="Arial" w:hAnsi="Arial" w:cs="Arial"/>
          <w:bCs/>
        </w:rPr>
        <w:t xml:space="preserve">       Il </w:t>
      </w:r>
      <w:r w:rsidRPr="00D21065">
        <w:rPr>
          <w:rFonts w:ascii="Arial" w:hAnsi="Arial" w:cs="Arial"/>
          <w:bCs/>
        </w:rPr>
        <w:t xml:space="preserve">Docente referente </w:t>
      </w:r>
    </w:p>
    <w:p w:rsidR="00D21065" w:rsidRDefault="00D21065" w:rsidP="00D21065">
      <w:pPr>
        <w:jc w:val="center"/>
        <w:rPr>
          <w:rFonts w:ascii="Arial" w:hAnsi="Arial" w:cs="Arial"/>
          <w:bCs/>
        </w:rPr>
      </w:pPr>
    </w:p>
    <w:p w:rsidR="00D21065" w:rsidRPr="00D21065" w:rsidRDefault="00D21065" w:rsidP="00D2106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_________________________</w:t>
      </w:r>
    </w:p>
    <w:sectPr w:rsidR="00D21065" w:rsidRPr="00D21065" w:rsidSect="004E2CEA">
      <w:headerReference w:type="even" r:id="rId13"/>
      <w:headerReference w:type="default" r:id="rId14"/>
      <w:footerReference w:type="even" r:id="rId15"/>
      <w:footerReference w:type="default" r:id="rId16"/>
      <w:pgSz w:w="11920" w:h="16840"/>
      <w:pgMar w:top="1060" w:right="960" w:bottom="709" w:left="900" w:header="0" w:footer="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46" w:rsidRDefault="00BC6646">
      <w:r>
        <w:separator/>
      </w:r>
    </w:p>
  </w:endnote>
  <w:endnote w:type="continuationSeparator" w:id="0">
    <w:p w:rsidR="00BC6646" w:rsidRDefault="00BC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Formata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AC" w:rsidRDefault="007559A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15B55">
      <w:rPr>
        <w:noProof/>
      </w:rPr>
      <w:t>8</w:t>
    </w:r>
    <w:r>
      <w:fldChar w:fldCharType="end"/>
    </w:r>
  </w:p>
  <w:p w:rsidR="007559AC" w:rsidRDefault="007559AC">
    <w:pPr>
      <w:pStyle w:val="Pidipagina"/>
    </w:pPr>
  </w:p>
  <w:p w:rsidR="007559AC" w:rsidRDefault="007559AC"/>
  <w:p w:rsidR="007559AC" w:rsidRDefault="007559AC"/>
  <w:p w:rsidR="007559AC" w:rsidRDefault="007559AC"/>
  <w:p w:rsidR="007559AC" w:rsidRDefault="007559A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46" w:rsidRDefault="00BC6646">
      <w:r>
        <w:separator/>
      </w:r>
    </w:p>
  </w:footnote>
  <w:footnote w:type="continuationSeparator" w:id="0">
    <w:p w:rsidR="00BC6646" w:rsidRDefault="00BC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9AC" w:rsidRDefault="007559AC">
    <w:pPr>
      <w:pStyle w:val="Intestazione"/>
    </w:pPr>
  </w:p>
  <w:p w:rsidR="007559AC" w:rsidRDefault="007559AC"/>
  <w:p w:rsidR="007559AC" w:rsidRDefault="007559AC"/>
  <w:p w:rsidR="007559AC" w:rsidRDefault="007559AC"/>
  <w:p w:rsidR="007559AC" w:rsidRDefault="007559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 w15:restartNumberingAfterBreak="0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0" w15:restartNumberingAfterBreak="0">
    <w:nsid w:val="0000000D"/>
    <w:multiLevelType w:val="multilevel"/>
    <w:tmpl w:val="0000000D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E"/>
    <w:multiLevelType w:val="singleLevel"/>
    <w:tmpl w:val="0000000E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F"/>
    <w:multiLevelType w:val="singleLevel"/>
    <w:tmpl w:val="0000000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 w:hint="default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6" w15:restartNumberingAfterBreak="0">
    <w:nsid w:val="00000013"/>
    <w:multiLevelType w:val="singleLevel"/>
    <w:tmpl w:val="00000013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4"/>
    <w:multiLevelType w:val="singleLevel"/>
    <w:tmpl w:val="0000001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5"/>
    <w:multiLevelType w:val="singleLevel"/>
    <w:tmpl w:val="00000015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9" w15:restartNumberingAfterBreak="0">
    <w:nsid w:val="00000016"/>
    <w:multiLevelType w:val="singleLevel"/>
    <w:tmpl w:val="00000016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20" w15:restartNumberingAfterBreak="0">
    <w:nsid w:val="00D767FF"/>
    <w:multiLevelType w:val="hybridMultilevel"/>
    <w:tmpl w:val="D9505E16"/>
    <w:lvl w:ilvl="0" w:tplc="94A02E8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</w:rPr>
    </w:lvl>
    <w:lvl w:ilvl="1" w:tplc="FF3E82D4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00"/>
        <w:sz w:val="16"/>
        <w:szCs w:val="16"/>
      </w:rPr>
    </w:lvl>
    <w:lvl w:ilvl="2" w:tplc="03088988">
      <w:start w:val="1"/>
      <w:numFmt w:val="bullet"/>
      <w:lvlText w:val=""/>
      <w:lvlJc w:val="left"/>
      <w:pPr>
        <w:tabs>
          <w:tab w:val="num" w:pos="1800"/>
        </w:tabs>
        <w:ind w:left="1800" w:firstLine="0"/>
      </w:pPr>
      <w:rPr>
        <w:rFonts w:ascii="Wingdings" w:hAnsi="Wingdings" w:hint="default"/>
        <w:color w:val="00000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600869"/>
    <w:multiLevelType w:val="hybridMultilevel"/>
    <w:tmpl w:val="A53A3A2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8B6C9C"/>
    <w:multiLevelType w:val="multilevel"/>
    <w:tmpl w:val="B45469E2"/>
    <w:styleLink w:val="Elenco31"/>
    <w:lvl w:ilvl="0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spacing w:val="-7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spacing w:val="-7"/>
        <w:position w:val="0"/>
        <w:sz w:val="22"/>
        <w:szCs w:val="22"/>
      </w:rPr>
    </w:lvl>
  </w:abstractNum>
  <w:abstractNum w:abstractNumId="23" w15:restartNumberingAfterBreak="0">
    <w:nsid w:val="09FC3473"/>
    <w:multiLevelType w:val="hybridMultilevel"/>
    <w:tmpl w:val="B8343C7E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946E06"/>
    <w:multiLevelType w:val="hybridMultilevel"/>
    <w:tmpl w:val="352A1724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AEC3E24"/>
    <w:multiLevelType w:val="hybridMultilevel"/>
    <w:tmpl w:val="58B22CF8"/>
    <w:lvl w:ilvl="0" w:tplc="89142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C8A3DD7"/>
    <w:multiLevelType w:val="hybridMultilevel"/>
    <w:tmpl w:val="5782850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07C6F"/>
    <w:multiLevelType w:val="hybridMultilevel"/>
    <w:tmpl w:val="0338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C024DA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EE21E1"/>
    <w:multiLevelType w:val="hybridMultilevel"/>
    <w:tmpl w:val="D862B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626635"/>
    <w:multiLevelType w:val="hybridMultilevel"/>
    <w:tmpl w:val="893893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0F8216EA"/>
    <w:multiLevelType w:val="hybridMultilevel"/>
    <w:tmpl w:val="69D80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DD4D70"/>
    <w:multiLevelType w:val="hybridMultilevel"/>
    <w:tmpl w:val="A31E47F8"/>
    <w:lvl w:ilvl="0" w:tplc="501EF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0763B9"/>
    <w:multiLevelType w:val="hybridMultilevel"/>
    <w:tmpl w:val="0F8CF19E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AB4B51"/>
    <w:multiLevelType w:val="hybridMultilevel"/>
    <w:tmpl w:val="5D34EF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45E7E0C"/>
    <w:multiLevelType w:val="hybridMultilevel"/>
    <w:tmpl w:val="F27AFD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4C46A56"/>
    <w:multiLevelType w:val="hybridMultilevel"/>
    <w:tmpl w:val="8248A0E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ED6AAF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8" w15:restartNumberingAfterBreak="0">
    <w:nsid w:val="15451B97"/>
    <w:multiLevelType w:val="hybridMultilevel"/>
    <w:tmpl w:val="3FA87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211D5C"/>
    <w:multiLevelType w:val="hybridMultilevel"/>
    <w:tmpl w:val="F64A0766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E171CF"/>
    <w:multiLevelType w:val="hybridMultilevel"/>
    <w:tmpl w:val="AC98C07C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6F607C0"/>
    <w:multiLevelType w:val="hybridMultilevel"/>
    <w:tmpl w:val="DC86AB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16FE3313"/>
    <w:multiLevelType w:val="hybridMultilevel"/>
    <w:tmpl w:val="17FEEEF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85D4AD7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AB0FB4"/>
    <w:multiLevelType w:val="hybridMultilevel"/>
    <w:tmpl w:val="592EB49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94A63EA"/>
    <w:multiLevelType w:val="hybridMultilevel"/>
    <w:tmpl w:val="9AA67F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A2540D4"/>
    <w:multiLevelType w:val="hybridMultilevel"/>
    <w:tmpl w:val="9B384E08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B1E0360"/>
    <w:multiLevelType w:val="hybridMultilevel"/>
    <w:tmpl w:val="44D2BA70"/>
    <w:lvl w:ilvl="0" w:tplc="00000002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BA405B"/>
    <w:multiLevelType w:val="hybridMultilevel"/>
    <w:tmpl w:val="239EC0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1D0449FF"/>
    <w:multiLevelType w:val="hybridMultilevel"/>
    <w:tmpl w:val="1C1A6562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167F83"/>
    <w:multiLevelType w:val="hybridMultilevel"/>
    <w:tmpl w:val="30D85A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D476F95"/>
    <w:multiLevelType w:val="hybridMultilevel"/>
    <w:tmpl w:val="EB5251AE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E4626BC"/>
    <w:multiLevelType w:val="hybridMultilevel"/>
    <w:tmpl w:val="7EF8830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41357E"/>
    <w:multiLevelType w:val="hybridMultilevel"/>
    <w:tmpl w:val="A2BED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F472B88"/>
    <w:multiLevelType w:val="hybridMultilevel"/>
    <w:tmpl w:val="9954BDD2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C62EEB"/>
    <w:multiLevelType w:val="hybridMultilevel"/>
    <w:tmpl w:val="5B24FB16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0050F9C"/>
    <w:multiLevelType w:val="hybridMultilevel"/>
    <w:tmpl w:val="28941330"/>
    <w:lvl w:ilvl="0" w:tplc="51DCC2C0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7" w15:restartNumberingAfterBreak="0">
    <w:nsid w:val="217F2A8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21BB3D7C"/>
    <w:multiLevelType w:val="hybridMultilevel"/>
    <w:tmpl w:val="E1FC158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30127B4"/>
    <w:multiLevelType w:val="multilevel"/>
    <w:tmpl w:val="9D704356"/>
    <w:styleLink w:val="List8"/>
    <w:lvl w:ilvl="0">
      <w:start w:val="1"/>
      <w:numFmt w:val="bullet"/>
      <w:lvlText w:val="•"/>
      <w:lvlJc w:val="left"/>
      <w:pPr>
        <w:tabs>
          <w:tab w:val="num" w:pos="810"/>
        </w:tabs>
        <w:ind w:left="810" w:hanging="330"/>
      </w:pPr>
      <w:rPr>
        <w:rFonts w:ascii="Calibri" w:eastAsia="Calibri" w:hAnsi="Calibri" w:cs="Calibri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250"/>
        </w:tabs>
        <w:ind w:left="225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970"/>
        </w:tabs>
        <w:ind w:left="297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690"/>
        </w:tabs>
        <w:ind w:left="3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410"/>
        </w:tabs>
        <w:ind w:left="441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130"/>
        </w:tabs>
        <w:ind w:left="513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850"/>
        </w:tabs>
        <w:ind w:left="585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570"/>
        </w:tabs>
        <w:ind w:left="657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60" w15:restartNumberingAfterBreak="0">
    <w:nsid w:val="23657FBA"/>
    <w:multiLevelType w:val="hybridMultilevel"/>
    <w:tmpl w:val="A4246A3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A33CCB"/>
    <w:multiLevelType w:val="hybridMultilevel"/>
    <w:tmpl w:val="E9C0248A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5F44E5E"/>
    <w:multiLevelType w:val="multilevel"/>
    <w:tmpl w:val="569E484C"/>
    <w:styleLink w:val="List0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63" w15:restartNumberingAfterBreak="0">
    <w:nsid w:val="262464F6"/>
    <w:multiLevelType w:val="hybridMultilevel"/>
    <w:tmpl w:val="F6C20F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6D61BF7"/>
    <w:multiLevelType w:val="hybridMultilevel"/>
    <w:tmpl w:val="F40E4322"/>
    <w:lvl w:ilvl="0" w:tplc="C84805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7B62913"/>
    <w:multiLevelType w:val="hybridMultilevel"/>
    <w:tmpl w:val="D556D66E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544716"/>
    <w:multiLevelType w:val="hybridMultilevel"/>
    <w:tmpl w:val="9308273A"/>
    <w:lvl w:ilvl="0" w:tplc="0410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7" w15:restartNumberingAfterBreak="0">
    <w:nsid w:val="289F283A"/>
    <w:multiLevelType w:val="hybridMultilevel"/>
    <w:tmpl w:val="8D1A869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8" w15:restartNumberingAfterBreak="0">
    <w:nsid w:val="28F31B61"/>
    <w:multiLevelType w:val="hybridMultilevel"/>
    <w:tmpl w:val="3D66C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29B77AF6"/>
    <w:multiLevelType w:val="hybridMultilevel"/>
    <w:tmpl w:val="162E65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2B2D19AB"/>
    <w:multiLevelType w:val="hybridMultilevel"/>
    <w:tmpl w:val="BFDAAC0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4358F9"/>
    <w:multiLevelType w:val="hybridMultilevel"/>
    <w:tmpl w:val="0F4AD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772FA7"/>
    <w:multiLevelType w:val="multilevel"/>
    <w:tmpl w:val="BB3A4EFA"/>
    <w:styleLink w:val="Elenco21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3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4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6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7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position w:val="0"/>
      </w:rPr>
    </w:lvl>
  </w:abstractNum>
  <w:abstractNum w:abstractNumId="73" w15:restartNumberingAfterBreak="0">
    <w:nsid w:val="2C7F4E20"/>
    <w:multiLevelType w:val="multilevel"/>
    <w:tmpl w:val="61AC7F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74" w15:restartNumberingAfterBreak="0">
    <w:nsid w:val="2C904BD7"/>
    <w:multiLevelType w:val="hybridMultilevel"/>
    <w:tmpl w:val="702220C0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E1218D5"/>
    <w:multiLevelType w:val="hybridMultilevel"/>
    <w:tmpl w:val="F35A8576"/>
    <w:lvl w:ilvl="0" w:tplc="D7A2052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EBE6ACD"/>
    <w:multiLevelType w:val="hybridMultilevel"/>
    <w:tmpl w:val="505E8BA6"/>
    <w:lvl w:ilvl="0" w:tplc="F0A0BC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F3F3A9E"/>
    <w:multiLevelType w:val="hybridMultilevel"/>
    <w:tmpl w:val="E2268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2F700874"/>
    <w:multiLevelType w:val="hybridMultilevel"/>
    <w:tmpl w:val="11E84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8A6AA1"/>
    <w:multiLevelType w:val="hybridMultilevel"/>
    <w:tmpl w:val="C552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F8A70AC"/>
    <w:multiLevelType w:val="hybridMultilevel"/>
    <w:tmpl w:val="8E4464D4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FB91B8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2" w15:restartNumberingAfterBreak="0">
    <w:nsid w:val="30C071BF"/>
    <w:multiLevelType w:val="hybridMultilevel"/>
    <w:tmpl w:val="024EE162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026843"/>
    <w:multiLevelType w:val="multilevel"/>
    <w:tmpl w:val="31607CBA"/>
    <w:styleLink w:val="List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•"/>
      <w:lvlJc w:val="left"/>
      <w:rPr>
        <w:position w:val="0"/>
        <w:rtl w:val="0"/>
      </w:rPr>
    </w:lvl>
    <w:lvl w:ilvl="2">
      <w:start w:val="1"/>
      <w:numFmt w:val="bullet"/>
      <w:lvlText w:val="•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84" w15:restartNumberingAfterBreak="0">
    <w:nsid w:val="317920D0"/>
    <w:multiLevelType w:val="hybridMultilevel"/>
    <w:tmpl w:val="2C309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29A0CB2"/>
    <w:multiLevelType w:val="hybridMultilevel"/>
    <w:tmpl w:val="4E86CA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98DE2C">
      <w:numFmt w:val="bullet"/>
      <w:lvlText w:val="–"/>
      <w:lvlJc w:val="left"/>
      <w:pPr>
        <w:ind w:left="1440" w:hanging="360"/>
      </w:pPr>
      <w:rPr>
        <w:rFonts w:ascii="New roman" w:eastAsia="Times New Roman" w:hAnsi="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39805A5"/>
    <w:multiLevelType w:val="hybridMultilevel"/>
    <w:tmpl w:val="7264D4EE"/>
    <w:lvl w:ilvl="0" w:tplc="5B8210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A90BF5"/>
    <w:multiLevelType w:val="hybridMultilevel"/>
    <w:tmpl w:val="DAEAC994"/>
    <w:lvl w:ilvl="0" w:tplc="94A02E80">
      <w:start w:val="1"/>
      <w:numFmt w:val="bullet"/>
      <w:lvlText w:val=""/>
      <w:lvlJc w:val="left"/>
      <w:pPr>
        <w:ind w:left="721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8" w15:restartNumberingAfterBreak="0">
    <w:nsid w:val="345C6EFA"/>
    <w:multiLevelType w:val="hybridMultilevel"/>
    <w:tmpl w:val="76028B22"/>
    <w:lvl w:ilvl="0" w:tplc="1C540836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34B1374F"/>
    <w:multiLevelType w:val="hybridMultilevel"/>
    <w:tmpl w:val="44748D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350968A9"/>
    <w:multiLevelType w:val="hybridMultilevel"/>
    <w:tmpl w:val="D2EEA24E"/>
    <w:lvl w:ilvl="0" w:tplc="04100005">
      <w:start w:val="1"/>
      <w:numFmt w:val="bullet"/>
      <w:lvlText w:val=""/>
      <w:lvlJc w:val="left"/>
      <w:pPr>
        <w:ind w:left="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91" w15:restartNumberingAfterBreak="0">
    <w:nsid w:val="35C923DA"/>
    <w:multiLevelType w:val="hybridMultilevel"/>
    <w:tmpl w:val="94422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5A4760"/>
    <w:multiLevelType w:val="hybridMultilevel"/>
    <w:tmpl w:val="D0C6CAA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66C0D01"/>
    <w:multiLevelType w:val="hybridMultilevel"/>
    <w:tmpl w:val="100AC746"/>
    <w:lvl w:ilvl="0" w:tplc="0410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94" w15:restartNumberingAfterBreak="0">
    <w:nsid w:val="37784066"/>
    <w:multiLevelType w:val="hybridMultilevel"/>
    <w:tmpl w:val="8FDEA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525C74"/>
    <w:multiLevelType w:val="hybridMultilevel"/>
    <w:tmpl w:val="51D2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39176CC8"/>
    <w:multiLevelType w:val="hybridMultilevel"/>
    <w:tmpl w:val="5B121958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91F203D"/>
    <w:multiLevelType w:val="hybridMultilevel"/>
    <w:tmpl w:val="0C4AB462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9361332"/>
    <w:multiLevelType w:val="hybridMultilevel"/>
    <w:tmpl w:val="261099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95820F8"/>
    <w:multiLevelType w:val="hybridMultilevel"/>
    <w:tmpl w:val="F4948F5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AEE7046"/>
    <w:multiLevelType w:val="hybridMultilevel"/>
    <w:tmpl w:val="ED0EDC14"/>
    <w:lvl w:ilvl="0" w:tplc="A8E602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C30475C"/>
    <w:multiLevelType w:val="hybridMultilevel"/>
    <w:tmpl w:val="C102FB0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3C6C2CB6"/>
    <w:multiLevelType w:val="hybridMultilevel"/>
    <w:tmpl w:val="CACA5682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DC850FA"/>
    <w:multiLevelType w:val="hybridMultilevel"/>
    <w:tmpl w:val="94A29F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3DD7345E"/>
    <w:multiLevelType w:val="hybridMultilevel"/>
    <w:tmpl w:val="82EE74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3DE54CDB"/>
    <w:multiLevelType w:val="hybridMultilevel"/>
    <w:tmpl w:val="48F0AA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3E4405D5"/>
    <w:multiLevelType w:val="hybridMultilevel"/>
    <w:tmpl w:val="C78CEC2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3E700ED8"/>
    <w:multiLevelType w:val="hybridMultilevel"/>
    <w:tmpl w:val="942240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3F4F7151"/>
    <w:multiLevelType w:val="hybridMultilevel"/>
    <w:tmpl w:val="F6DC1BFC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F6A091E"/>
    <w:multiLevelType w:val="hybridMultilevel"/>
    <w:tmpl w:val="F61416E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08F7A03"/>
    <w:multiLevelType w:val="hybridMultilevel"/>
    <w:tmpl w:val="0A64DE96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41E942BF"/>
    <w:multiLevelType w:val="hybridMultilevel"/>
    <w:tmpl w:val="BB4607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429500B5"/>
    <w:multiLevelType w:val="hybridMultilevel"/>
    <w:tmpl w:val="BE02DF48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2DA6538"/>
    <w:multiLevelType w:val="hybridMultilevel"/>
    <w:tmpl w:val="DAC09CF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EA210F"/>
    <w:multiLevelType w:val="hybridMultilevel"/>
    <w:tmpl w:val="E0826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44733684"/>
    <w:multiLevelType w:val="hybridMultilevel"/>
    <w:tmpl w:val="31EA3126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48F7111"/>
    <w:multiLevelType w:val="hybridMultilevel"/>
    <w:tmpl w:val="B69C06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45686E7B"/>
    <w:multiLevelType w:val="singleLevel"/>
    <w:tmpl w:val="6D801F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8" w15:restartNumberingAfterBreak="0">
    <w:nsid w:val="45F45955"/>
    <w:multiLevelType w:val="hybridMultilevel"/>
    <w:tmpl w:val="D6BA5E3C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60B4D8A"/>
    <w:multiLevelType w:val="hybridMultilevel"/>
    <w:tmpl w:val="A32EC826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646320A"/>
    <w:multiLevelType w:val="hybridMultilevel"/>
    <w:tmpl w:val="B4582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68E7E91"/>
    <w:multiLevelType w:val="hybridMultilevel"/>
    <w:tmpl w:val="5EEE3B10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A8564F"/>
    <w:multiLevelType w:val="hybridMultilevel"/>
    <w:tmpl w:val="A1328B4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F678B0"/>
    <w:multiLevelType w:val="hybridMultilevel"/>
    <w:tmpl w:val="9B988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48094B54"/>
    <w:multiLevelType w:val="hybridMultilevel"/>
    <w:tmpl w:val="4F028D2A"/>
    <w:lvl w:ilvl="0" w:tplc="5D4A7BC0">
      <w:start w:val="1"/>
      <w:numFmt w:val="bullet"/>
      <w:lvlText w:val=""/>
      <w:lvlJc w:val="left"/>
      <w:pPr>
        <w:tabs>
          <w:tab w:val="num" w:pos="356"/>
        </w:tabs>
        <w:ind w:left="356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6"/>
        </w:tabs>
        <w:ind w:left="1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6"/>
        </w:tabs>
        <w:ind w:left="2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6"/>
        </w:tabs>
        <w:ind w:left="3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6"/>
        </w:tabs>
        <w:ind w:left="3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6"/>
        </w:tabs>
        <w:ind w:left="4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6"/>
        </w:tabs>
        <w:ind w:left="5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6"/>
        </w:tabs>
        <w:ind w:left="6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6"/>
        </w:tabs>
        <w:ind w:left="6836" w:hanging="360"/>
      </w:pPr>
      <w:rPr>
        <w:rFonts w:ascii="Wingdings" w:hAnsi="Wingdings" w:hint="default"/>
      </w:rPr>
    </w:lvl>
  </w:abstractNum>
  <w:abstractNum w:abstractNumId="125" w15:restartNumberingAfterBreak="0">
    <w:nsid w:val="48AE0918"/>
    <w:multiLevelType w:val="hybridMultilevel"/>
    <w:tmpl w:val="0EFC32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A18432B"/>
    <w:multiLevelType w:val="multilevel"/>
    <w:tmpl w:val="F0B6FBF8"/>
    <w:styleLink w:val="Elenco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7" w15:restartNumberingAfterBreak="0">
    <w:nsid w:val="4B3901DF"/>
    <w:multiLevelType w:val="hybridMultilevel"/>
    <w:tmpl w:val="F086F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4BB534CB"/>
    <w:multiLevelType w:val="hybridMultilevel"/>
    <w:tmpl w:val="1B0CE81A"/>
    <w:lvl w:ilvl="0" w:tplc="5D4A7BC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4BE6784F"/>
    <w:multiLevelType w:val="hybridMultilevel"/>
    <w:tmpl w:val="8AA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CAB7BEC"/>
    <w:multiLevelType w:val="hybridMultilevel"/>
    <w:tmpl w:val="AA867866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 w15:restartNumberingAfterBreak="0">
    <w:nsid w:val="4CD00F56"/>
    <w:multiLevelType w:val="multilevel"/>
    <w:tmpl w:val="FAAE7390"/>
    <w:styleLink w:val="List1"/>
    <w:lvl w:ilvl="0">
      <w:numFmt w:val="bullet"/>
      <w:lvlText w:val="•"/>
      <w:lvlJc w:val="left"/>
      <w:pPr>
        <w:tabs>
          <w:tab w:val="num" w:pos="175"/>
        </w:tabs>
        <w:ind w:left="1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1">
      <w:start w:val="1"/>
      <w:numFmt w:val="bullet"/>
      <w:lvlText w:val="•"/>
      <w:lvlJc w:val="left"/>
      <w:pPr>
        <w:tabs>
          <w:tab w:val="num" w:pos="875"/>
        </w:tabs>
        <w:ind w:left="8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2">
      <w:start w:val="1"/>
      <w:numFmt w:val="bullet"/>
      <w:lvlText w:val="•"/>
      <w:lvlJc w:val="left"/>
      <w:pPr>
        <w:tabs>
          <w:tab w:val="num" w:pos="1575"/>
        </w:tabs>
        <w:ind w:left="15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3">
      <w:start w:val="1"/>
      <w:numFmt w:val="bullet"/>
      <w:lvlText w:val="•"/>
      <w:lvlJc w:val="left"/>
      <w:pPr>
        <w:tabs>
          <w:tab w:val="num" w:pos="2275"/>
        </w:tabs>
        <w:ind w:left="22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4">
      <w:start w:val="1"/>
      <w:numFmt w:val="bullet"/>
      <w:lvlText w:val="•"/>
      <w:lvlJc w:val="left"/>
      <w:pPr>
        <w:tabs>
          <w:tab w:val="num" w:pos="2975"/>
        </w:tabs>
        <w:ind w:left="29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5">
      <w:start w:val="1"/>
      <w:numFmt w:val="bullet"/>
      <w:lvlText w:val="•"/>
      <w:lvlJc w:val="left"/>
      <w:pPr>
        <w:tabs>
          <w:tab w:val="num" w:pos="3675"/>
        </w:tabs>
        <w:ind w:left="36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6">
      <w:start w:val="1"/>
      <w:numFmt w:val="bullet"/>
      <w:lvlText w:val="•"/>
      <w:lvlJc w:val="left"/>
      <w:pPr>
        <w:tabs>
          <w:tab w:val="num" w:pos="4375"/>
        </w:tabs>
        <w:ind w:left="43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7">
      <w:start w:val="1"/>
      <w:numFmt w:val="bullet"/>
      <w:lvlText w:val="•"/>
      <w:lvlJc w:val="left"/>
      <w:pPr>
        <w:tabs>
          <w:tab w:val="num" w:pos="5075"/>
        </w:tabs>
        <w:ind w:left="50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  <w:lvl w:ilvl="8">
      <w:start w:val="1"/>
      <w:numFmt w:val="bullet"/>
      <w:lvlText w:val="•"/>
      <w:lvlJc w:val="left"/>
      <w:pPr>
        <w:tabs>
          <w:tab w:val="num" w:pos="5775"/>
        </w:tabs>
        <w:ind w:left="5775" w:hanging="175"/>
      </w:pPr>
      <w:rPr>
        <w:rFonts w:ascii="Helvetica Light" w:eastAsia="Helvetica Light" w:hAnsi="Helvetica Light" w:cs="Helvetica Light"/>
        <w:position w:val="0"/>
        <w:sz w:val="14"/>
        <w:szCs w:val="14"/>
      </w:rPr>
    </w:lvl>
  </w:abstractNum>
  <w:abstractNum w:abstractNumId="132" w15:restartNumberingAfterBreak="0">
    <w:nsid w:val="4D196D11"/>
    <w:multiLevelType w:val="hybridMultilevel"/>
    <w:tmpl w:val="12989C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4D696FB3"/>
    <w:multiLevelType w:val="hybridMultilevel"/>
    <w:tmpl w:val="09904BF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4D7C594C"/>
    <w:multiLevelType w:val="hybridMultilevel"/>
    <w:tmpl w:val="23B420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4DC67CC4"/>
    <w:multiLevelType w:val="hybridMultilevel"/>
    <w:tmpl w:val="8EA24A60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4DFE5152"/>
    <w:multiLevelType w:val="hybridMultilevel"/>
    <w:tmpl w:val="1182191C"/>
    <w:lvl w:ilvl="0" w:tplc="CF56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7" w15:restartNumberingAfterBreak="0">
    <w:nsid w:val="4EEF704E"/>
    <w:multiLevelType w:val="hybridMultilevel"/>
    <w:tmpl w:val="75F00084"/>
    <w:lvl w:ilvl="0" w:tplc="180A7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4EFF6024"/>
    <w:multiLevelType w:val="hybridMultilevel"/>
    <w:tmpl w:val="44889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013402F"/>
    <w:multiLevelType w:val="hybridMultilevel"/>
    <w:tmpl w:val="2926F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 w15:restartNumberingAfterBreak="0">
    <w:nsid w:val="50E114D1"/>
    <w:multiLevelType w:val="hybridMultilevel"/>
    <w:tmpl w:val="A4143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51D5309C"/>
    <w:multiLevelType w:val="hybridMultilevel"/>
    <w:tmpl w:val="2F50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26E1BE3"/>
    <w:multiLevelType w:val="hybridMultilevel"/>
    <w:tmpl w:val="2BB2CFC4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2AB3C9C"/>
    <w:multiLevelType w:val="hybridMultilevel"/>
    <w:tmpl w:val="F014D78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 w15:restartNumberingAfterBreak="0">
    <w:nsid w:val="538C7B41"/>
    <w:multiLevelType w:val="hybridMultilevel"/>
    <w:tmpl w:val="614AEA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 w15:restartNumberingAfterBreak="0">
    <w:nsid w:val="53AE024B"/>
    <w:multiLevelType w:val="hybridMultilevel"/>
    <w:tmpl w:val="47A84BB8"/>
    <w:lvl w:ilvl="0" w:tplc="F66C17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3F05358"/>
    <w:multiLevelType w:val="hybridMultilevel"/>
    <w:tmpl w:val="5A7CA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 w15:restartNumberingAfterBreak="0">
    <w:nsid w:val="546901D7"/>
    <w:multiLevelType w:val="hybridMultilevel"/>
    <w:tmpl w:val="89121AE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8" w15:restartNumberingAfterBreak="0">
    <w:nsid w:val="548C46ED"/>
    <w:multiLevelType w:val="hybridMultilevel"/>
    <w:tmpl w:val="4E70B7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 w15:restartNumberingAfterBreak="0">
    <w:nsid w:val="567753AF"/>
    <w:multiLevelType w:val="hybridMultilevel"/>
    <w:tmpl w:val="3AAA1D3C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0" w15:restartNumberingAfterBreak="0">
    <w:nsid w:val="56996733"/>
    <w:multiLevelType w:val="hybridMultilevel"/>
    <w:tmpl w:val="66DED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6FA7FC5"/>
    <w:multiLevelType w:val="hybridMultilevel"/>
    <w:tmpl w:val="E0966C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7076CE5"/>
    <w:multiLevelType w:val="hybridMultilevel"/>
    <w:tmpl w:val="EC4E35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57A470A8"/>
    <w:multiLevelType w:val="hybridMultilevel"/>
    <w:tmpl w:val="8612CF82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4" w15:restartNumberingAfterBreak="0">
    <w:nsid w:val="581158C8"/>
    <w:multiLevelType w:val="hybridMultilevel"/>
    <w:tmpl w:val="94AC2B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58E522B4"/>
    <w:multiLevelType w:val="hybridMultilevel"/>
    <w:tmpl w:val="16369160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5A1CD7"/>
    <w:multiLevelType w:val="hybridMultilevel"/>
    <w:tmpl w:val="379A6168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7A5BF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8" w15:restartNumberingAfterBreak="0">
    <w:nsid w:val="5A1A67AE"/>
    <w:multiLevelType w:val="hybridMultilevel"/>
    <w:tmpl w:val="AEBE598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A942AF9"/>
    <w:multiLevelType w:val="hybridMultilevel"/>
    <w:tmpl w:val="A394F3DE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B23083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1" w15:restartNumberingAfterBreak="0">
    <w:nsid w:val="5B9F2C2E"/>
    <w:multiLevelType w:val="hybridMultilevel"/>
    <w:tmpl w:val="3F701602"/>
    <w:lvl w:ilvl="0" w:tplc="F66C17A4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2" w15:restartNumberingAfterBreak="0">
    <w:nsid w:val="5BD82F09"/>
    <w:multiLevelType w:val="hybridMultilevel"/>
    <w:tmpl w:val="1B481BDC"/>
    <w:lvl w:ilvl="0" w:tplc="48D6BE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C102DB9"/>
    <w:multiLevelType w:val="hybridMultilevel"/>
    <w:tmpl w:val="B2FAA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C945655"/>
    <w:multiLevelType w:val="hybridMultilevel"/>
    <w:tmpl w:val="900CA4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 w15:restartNumberingAfterBreak="0">
    <w:nsid w:val="5DDC10D2"/>
    <w:multiLevelType w:val="hybridMultilevel"/>
    <w:tmpl w:val="F7480A30"/>
    <w:lvl w:ilvl="0" w:tplc="810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EFD4B67"/>
    <w:multiLevelType w:val="hybridMultilevel"/>
    <w:tmpl w:val="05921978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C95F01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0753449"/>
    <w:multiLevelType w:val="hybridMultilevel"/>
    <w:tmpl w:val="0C3801B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0DA4B29"/>
    <w:multiLevelType w:val="hybridMultilevel"/>
    <w:tmpl w:val="4F527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610843F0"/>
    <w:multiLevelType w:val="multilevel"/>
    <w:tmpl w:val="1DB05E80"/>
    <w:styleLink w:val="List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690"/>
        </w:tabs>
        <w:ind w:left="690" w:hanging="33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171" w15:restartNumberingAfterBreak="0">
    <w:nsid w:val="6139202B"/>
    <w:multiLevelType w:val="hybridMultilevel"/>
    <w:tmpl w:val="BB5677C2"/>
    <w:lvl w:ilvl="0" w:tplc="A8E602A4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 w15:restartNumberingAfterBreak="0">
    <w:nsid w:val="614A2A22"/>
    <w:multiLevelType w:val="hybridMultilevel"/>
    <w:tmpl w:val="28AEEEFC"/>
    <w:lvl w:ilvl="0" w:tplc="51DCC2C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18D1EA2"/>
    <w:multiLevelType w:val="hybridMultilevel"/>
    <w:tmpl w:val="76A88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61F5460F"/>
    <w:multiLevelType w:val="hybridMultilevel"/>
    <w:tmpl w:val="05D2AE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26D4CC9"/>
    <w:multiLevelType w:val="hybridMultilevel"/>
    <w:tmpl w:val="A3C68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6" w15:restartNumberingAfterBreak="0">
    <w:nsid w:val="62F51385"/>
    <w:multiLevelType w:val="hybridMultilevel"/>
    <w:tmpl w:val="2F900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318656E"/>
    <w:multiLevelType w:val="hybridMultilevel"/>
    <w:tmpl w:val="E2D21376"/>
    <w:lvl w:ilvl="0" w:tplc="35E042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36862FD"/>
    <w:multiLevelType w:val="hybridMultilevel"/>
    <w:tmpl w:val="11F4357C"/>
    <w:lvl w:ilvl="0" w:tplc="D876B7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63D52BB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0" w15:restartNumberingAfterBreak="0">
    <w:nsid w:val="64B009A8"/>
    <w:multiLevelType w:val="hybridMultilevel"/>
    <w:tmpl w:val="37EA82EC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5053E1F"/>
    <w:multiLevelType w:val="hybridMultilevel"/>
    <w:tmpl w:val="F46A2DA2"/>
    <w:lvl w:ilvl="0" w:tplc="D876B7A0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16"/>
        <w:szCs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2" w15:restartNumberingAfterBreak="0">
    <w:nsid w:val="66687268"/>
    <w:multiLevelType w:val="hybridMultilevel"/>
    <w:tmpl w:val="90A23674"/>
    <w:lvl w:ilvl="0" w:tplc="AD2E6F32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67435542"/>
    <w:multiLevelType w:val="hybridMultilevel"/>
    <w:tmpl w:val="171012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8530755"/>
    <w:multiLevelType w:val="hybridMultilevel"/>
    <w:tmpl w:val="D9308AD4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8E973D1"/>
    <w:multiLevelType w:val="multilevel"/>
    <w:tmpl w:val="C4B02CE2"/>
    <w:styleLink w:val="Stileimportato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▪"/>
      <w:lvlJc w:val="left"/>
      <w:rPr>
        <w:position w:val="0"/>
        <w:rtl w:val="0"/>
      </w:rPr>
    </w:lvl>
    <w:lvl w:ilvl="4">
      <w:start w:val="1"/>
      <w:numFmt w:val="bullet"/>
      <w:lvlText w:val="▪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▪"/>
      <w:lvlJc w:val="left"/>
      <w:rPr>
        <w:position w:val="0"/>
        <w:rtl w:val="0"/>
      </w:rPr>
    </w:lvl>
    <w:lvl w:ilvl="7">
      <w:start w:val="1"/>
      <w:numFmt w:val="bullet"/>
      <w:lvlText w:val="▪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6" w15:restartNumberingAfterBreak="0">
    <w:nsid w:val="69856256"/>
    <w:multiLevelType w:val="hybridMultilevel"/>
    <w:tmpl w:val="7DC6B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A4F2CEF"/>
    <w:multiLevelType w:val="hybridMultilevel"/>
    <w:tmpl w:val="ECCE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A9D66D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9" w15:restartNumberingAfterBreak="0">
    <w:nsid w:val="6A9F333B"/>
    <w:multiLevelType w:val="hybridMultilevel"/>
    <w:tmpl w:val="48E27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AE76968"/>
    <w:multiLevelType w:val="hybridMultilevel"/>
    <w:tmpl w:val="23E2E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CB47616"/>
    <w:multiLevelType w:val="hybridMultilevel"/>
    <w:tmpl w:val="31E48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D55198C"/>
    <w:multiLevelType w:val="hybridMultilevel"/>
    <w:tmpl w:val="A614DC3A"/>
    <w:lvl w:ilvl="0" w:tplc="87D8E5B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F1250B5"/>
    <w:multiLevelType w:val="hybridMultilevel"/>
    <w:tmpl w:val="0BD448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2F0189"/>
    <w:multiLevelType w:val="hybridMultilevel"/>
    <w:tmpl w:val="46E40A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0DB542A"/>
    <w:multiLevelType w:val="hybridMultilevel"/>
    <w:tmpl w:val="B55E636E"/>
    <w:lvl w:ilvl="0" w:tplc="0EB475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7153435C"/>
    <w:multiLevelType w:val="hybridMultilevel"/>
    <w:tmpl w:val="C6740518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7" w15:restartNumberingAfterBreak="0">
    <w:nsid w:val="731945C4"/>
    <w:multiLevelType w:val="hybridMultilevel"/>
    <w:tmpl w:val="46409C40"/>
    <w:lvl w:ilvl="0" w:tplc="EFE2417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8" w15:restartNumberingAfterBreak="0">
    <w:nsid w:val="73205D5B"/>
    <w:multiLevelType w:val="hybridMultilevel"/>
    <w:tmpl w:val="499667BA"/>
    <w:lvl w:ilvl="0" w:tplc="4DB46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40C2F37"/>
    <w:multiLevelType w:val="hybridMultilevel"/>
    <w:tmpl w:val="2BF49F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0" w15:restartNumberingAfterBreak="0">
    <w:nsid w:val="75272206"/>
    <w:multiLevelType w:val="multilevel"/>
    <w:tmpl w:val="E5241C1C"/>
    <w:styleLink w:val="Elenco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1" w15:restartNumberingAfterBreak="0">
    <w:nsid w:val="75BE46B3"/>
    <w:multiLevelType w:val="hybridMultilevel"/>
    <w:tmpl w:val="F83CB58A"/>
    <w:lvl w:ilvl="0" w:tplc="8F72A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2" w15:restartNumberingAfterBreak="0">
    <w:nsid w:val="76085A33"/>
    <w:multiLevelType w:val="hybridMultilevel"/>
    <w:tmpl w:val="3D287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3" w15:restartNumberingAfterBreak="0">
    <w:nsid w:val="76100E24"/>
    <w:multiLevelType w:val="hybridMultilevel"/>
    <w:tmpl w:val="7B726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76D33FA8"/>
    <w:multiLevelType w:val="singleLevel"/>
    <w:tmpl w:val="93E657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5" w15:restartNumberingAfterBreak="0">
    <w:nsid w:val="77055808"/>
    <w:multiLevelType w:val="hybridMultilevel"/>
    <w:tmpl w:val="9DF44596"/>
    <w:lvl w:ilvl="0" w:tplc="14E86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7B36E7E"/>
    <w:multiLevelType w:val="hybridMultilevel"/>
    <w:tmpl w:val="588A432C"/>
    <w:lvl w:ilvl="0" w:tplc="36942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77EF6322"/>
    <w:multiLevelType w:val="hybridMultilevel"/>
    <w:tmpl w:val="9EA6E5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8" w15:restartNumberingAfterBreak="0">
    <w:nsid w:val="79575CBA"/>
    <w:multiLevelType w:val="hybridMultilevel"/>
    <w:tmpl w:val="DE200CDA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A3C23F4"/>
    <w:multiLevelType w:val="multilevel"/>
    <w:tmpl w:val="E812AD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ACB0ECC"/>
    <w:multiLevelType w:val="hybridMultilevel"/>
    <w:tmpl w:val="1B2841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B414101"/>
    <w:multiLevelType w:val="hybridMultilevel"/>
    <w:tmpl w:val="18B8CDAE"/>
    <w:lvl w:ilvl="0" w:tplc="8F72A4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BD603BA"/>
    <w:multiLevelType w:val="hybridMultilevel"/>
    <w:tmpl w:val="6B147F88"/>
    <w:lvl w:ilvl="0" w:tplc="F66C17A4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b w:val="0"/>
        <w:i w:val="0"/>
        <w:color w:val="00000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13" w15:restartNumberingAfterBreak="0">
    <w:nsid w:val="7CD95244"/>
    <w:multiLevelType w:val="hybridMultilevel"/>
    <w:tmpl w:val="65004396"/>
    <w:lvl w:ilvl="0" w:tplc="0410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14" w15:restartNumberingAfterBreak="0">
    <w:nsid w:val="7D20014D"/>
    <w:multiLevelType w:val="hybridMultilevel"/>
    <w:tmpl w:val="341EDB1E"/>
    <w:lvl w:ilvl="0" w:tplc="AA3A28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7E3B631B"/>
    <w:multiLevelType w:val="hybridMultilevel"/>
    <w:tmpl w:val="BBF2C0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6" w15:restartNumberingAfterBreak="0">
    <w:nsid w:val="7E914810"/>
    <w:multiLevelType w:val="hybridMultilevel"/>
    <w:tmpl w:val="AB2E94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EE45582"/>
    <w:multiLevelType w:val="hybridMultilevel"/>
    <w:tmpl w:val="2334FC7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8" w15:restartNumberingAfterBreak="0">
    <w:nsid w:val="7F832A31"/>
    <w:multiLevelType w:val="hybridMultilevel"/>
    <w:tmpl w:val="C3644A9C"/>
    <w:lvl w:ilvl="0" w:tplc="AA3A2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7"/>
  </w:num>
  <w:num w:numId="4">
    <w:abstractNumId w:val="57"/>
  </w:num>
  <w:num w:numId="5">
    <w:abstractNumId w:val="55"/>
  </w:num>
  <w:num w:numId="6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1"/>
  </w:num>
  <w:num w:numId="8">
    <w:abstractNumId w:val="145"/>
  </w:num>
  <w:num w:numId="9">
    <w:abstractNumId w:val="205"/>
  </w:num>
  <w:num w:numId="10">
    <w:abstractNumId w:val="212"/>
  </w:num>
  <w:num w:numId="11">
    <w:abstractNumId w:val="64"/>
  </w:num>
  <w:num w:numId="12">
    <w:abstractNumId w:val="142"/>
  </w:num>
  <w:num w:numId="13">
    <w:abstractNumId w:val="141"/>
  </w:num>
  <w:num w:numId="14">
    <w:abstractNumId w:val="190"/>
  </w:num>
  <w:num w:numId="15">
    <w:abstractNumId w:val="124"/>
  </w:num>
  <w:num w:numId="16">
    <w:abstractNumId w:val="37"/>
  </w:num>
  <w:num w:numId="17">
    <w:abstractNumId w:val="128"/>
  </w:num>
  <w:num w:numId="18">
    <w:abstractNumId w:val="204"/>
  </w:num>
  <w:num w:numId="19">
    <w:abstractNumId w:val="179"/>
  </w:num>
  <w:num w:numId="20">
    <w:abstractNumId w:val="160"/>
  </w:num>
  <w:num w:numId="21">
    <w:abstractNumId w:val="209"/>
  </w:num>
  <w:num w:numId="22">
    <w:abstractNumId w:val="182"/>
  </w:num>
  <w:num w:numId="23">
    <w:abstractNumId w:val="181"/>
  </w:num>
  <w:num w:numId="24">
    <w:abstractNumId w:val="101"/>
  </w:num>
  <w:num w:numId="25">
    <w:abstractNumId w:val="85"/>
  </w:num>
  <w:num w:numId="26">
    <w:abstractNumId w:val="87"/>
  </w:num>
  <w:num w:numId="27">
    <w:abstractNumId w:val="49"/>
  </w:num>
  <w:num w:numId="28">
    <w:abstractNumId w:val="206"/>
  </w:num>
  <w:num w:numId="29">
    <w:abstractNumId w:val="109"/>
  </w:num>
  <w:num w:numId="30">
    <w:abstractNumId w:val="184"/>
  </w:num>
  <w:num w:numId="31">
    <w:abstractNumId w:val="23"/>
  </w:num>
  <w:num w:numId="32">
    <w:abstractNumId w:val="92"/>
  </w:num>
  <w:num w:numId="33">
    <w:abstractNumId w:val="158"/>
  </w:num>
  <w:num w:numId="34">
    <w:abstractNumId w:val="39"/>
  </w:num>
  <w:num w:numId="35">
    <w:abstractNumId w:val="61"/>
  </w:num>
  <w:num w:numId="36">
    <w:abstractNumId w:val="166"/>
  </w:num>
  <w:num w:numId="37">
    <w:abstractNumId w:val="150"/>
  </w:num>
  <w:num w:numId="38">
    <w:abstractNumId w:val="104"/>
  </w:num>
  <w:num w:numId="39">
    <w:abstractNumId w:val="136"/>
  </w:num>
  <w:num w:numId="40">
    <w:abstractNumId w:val="176"/>
  </w:num>
  <w:num w:numId="41">
    <w:abstractNumId w:val="36"/>
  </w:num>
  <w:num w:numId="42">
    <w:abstractNumId w:val="199"/>
  </w:num>
  <w:num w:numId="43">
    <w:abstractNumId w:val="54"/>
  </w:num>
  <w:num w:numId="44">
    <w:abstractNumId w:val="77"/>
  </w:num>
  <w:num w:numId="45">
    <w:abstractNumId w:val="46"/>
  </w:num>
  <w:num w:numId="46">
    <w:abstractNumId w:val="96"/>
  </w:num>
  <w:num w:numId="47">
    <w:abstractNumId w:val="211"/>
  </w:num>
  <w:num w:numId="48">
    <w:abstractNumId w:val="120"/>
  </w:num>
  <w:num w:numId="49">
    <w:abstractNumId w:val="79"/>
  </w:num>
  <w:num w:numId="50">
    <w:abstractNumId w:val="108"/>
  </w:num>
  <w:num w:numId="51">
    <w:abstractNumId w:val="149"/>
  </w:num>
  <w:num w:numId="52">
    <w:abstractNumId w:val="110"/>
  </w:num>
  <w:num w:numId="53">
    <w:abstractNumId w:val="186"/>
  </w:num>
  <w:num w:numId="54">
    <w:abstractNumId w:val="201"/>
  </w:num>
  <w:num w:numId="55">
    <w:abstractNumId w:val="163"/>
  </w:num>
  <w:num w:numId="56">
    <w:abstractNumId w:val="138"/>
  </w:num>
  <w:num w:numId="57">
    <w:abstractNumId w:val="155"/>
  </w:num>
  <w:num w:numId="58">
    <w:abstractNumId w:val="129"/>
  </w:num>
  <w:num w:numId="59">
    <w:abstractNumId w:val="140"/>
  </w:num>
  <w:num w:numId="60">
    <w:abstractNumId w:val="135"/>
  </w:num>
  <w:num w:numId="61">
    <w:abstractNumId w:val="24"/>
  </w:num>
  <w:num w:numId="62">
    <w:abstractNumId w:val="203"/>
  </w:num>
  <w:num w:numId="63">
    <w:abstractNumId w:val="50"/>
  </w:num>
  <w:num w:numId="64">
    <w:abstractNumId w:val="31"/>
  </w:num>
  <w:num w:numId="65">
    <w:abstractNumId w:val="133"/>
  </w:num>
  <w:num w:numId="66">
    <w:abstractNumId w:val="187"/>
  </w:num>
  <w:num w:numId="67">
    <w:abstractNumId w:val="137"/>
  </w:num>
  <w:num w:numId="68">
    <w:abstractNumId w:val="51"/>
  </w:num>
  <w:num w:numId="69">
    <w:abstractNumId w:val="27"/>
  </w:num>
  <w:num w:numId="70">
    <w:abstractNumId w:val="216"/>
  </w:num>
  <w:num w:numId="71">
    <w:abstractNumId w:val="102"/>
  </w:num>
  <w:num w:numId="72">
    <w:abstractNumId w:val="119"/>
  </w:num>
  <w:num w:numId="73">
    <w:abstractNumId w:val="192"/>
  </w:num>
  <w:num w:numId="74">
    <w:abstractNumId w:val="156"/>
  </w:num>
  <w:num w:numId="75">
    <w:abstractNumId w:val="168"/>
  </w:num>
  <w:num w:numId="76">
    <w:abstractNumId w:val="80"/>
  </w:num>
  <w:num w:numId="77">
    <w:abstractNumId w:val="60"/>
  </w:num>
  <w:num w:numId="78">
    <w:abstractNumId w:val="177"/>
  </w:num>
  <w:num w:numId="79">
    <w:abstractNumId w:val="76"/>
  </w:num>
  <w:num w:numId="80">
    <w:abstractNumId w:val="25"/>
  </w:num>
  <w:num w:numId="81">
    <w:abstractNumId w:val="65"/>
  </w:num>
  <w:num w:numId="82">
    <w:abstractNumId w:val="171"/>
  </w:num>
  <w:num w:numId="83">
    <w:abstractNumId w:val="97"/>
  </w:num>
  <w:num w:numId="84">
    <w:abstractNumId w:val="193"/>
  </w:num>
  <w:num w:numId="85">
    <w:abstractNumId w:val="100"/>
  </w:num>
  <w:num w:numId="86">
    <w:abstractNumId w:val="40"/>
  </w:num>
  <w:num w:numId="87">
    <w:abstractNumId w:val="66"/>
  </w:num>
  <w:num w:numId="88">
    <w:abstractNumId w:val="116"/>
  </w:num>
  <w:num w:numId="89">
    <w:abstractNumId w:val="90"/>
  </w:num>
  <w:num w:numId="90">
    <w:abstractNumId w:val="78"/>
  </w:num>
  <w:num w:numId="91">
    <w:abstractNumId w:val="58"/>
  </w:num>
  <w:num w:numId="92">
    <w:abstractNumId w:val="33"/>
  </w:num>
  <w:num w:numId="93">
    <w:abstractNumId w:val="165"/>
  </w:num>
  <w:num w:numId="94">
    <w:abstractNumId w:val="178"/>
  </w:num>
  <w:num w:numId="95">
    <w:abstractNumId w:val="93"/>
  </w:num>
  <w:num w:numId="96">
    <w:abstractNumId w:val="1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44"/>
  </w:num>
  <w:num w:numId="98">
    <w:abstractNumId w:val="146"/>
  </w:num>
  <w:num w:numId="99">
    <w:abstractNumId w:val="151"/>
  </w:num>
  <w:num w:numId="100">
    <w:abstractNumId w:val="95"/>
  </w:num>
  <w:num w:numId="101">
    <w:abstractNumId w:val="173"/>
  </w:num>
  <w:num w:numId="102">
    <w:abstractNumId w:val="41"/>
  </w:num>
  <w:num w:numId="103">
    <w:abstractNumId w:val="152"/>
  </w:num>
  <w:num w:numId="104">
    <w:abstractNumId w:val="127"/>
  </w:num>
  <w:num w:numId="105">
    <w:abstractNumId w:val="114"/>
  </w:num>
  <w:num w:numId="106">
    <w:abstractNumId w:val="34"/>
  </w:num>
  <w:num w:numId="107">
    <w:abstractNumId w:val="111"/>
  </w:num>
  <w:num w:numId="108">
    <w:abstractNumId w:val="154"/>
  </w:num>
  <w:num w:numId="109">
    <w:abstractNumId w:val="123"/>
  </w:num>
  <w:num w:numId="110">
    <w:abstractNumId w:val="89"/>
  </w:num>
  <w:num w:numId="111">
    <w:abstractNumId w:val="132"/>
  </w:num>
  <w:num w:numId="112">
    <w:abstractNumId w:val="217"/>
  </w:num>
  <w:num w:numId="113">
    <w:abstractNumId w:val="191"/>
  </w:num>
  <w:num w:numId="114">
    <w:abstractNumId w:val="112"/>
  </w:num>
  <w:num w:numId="115">
    <w:abstractNumId w:val="21"/>
  </w:num>
  <w:num w:numId="116">
    <w:abstractNumId w:val="52"/>
  </w:num>
  <w:num w:numId="117">
    <w:abstractNumId w:val="44"/>
  </w:num>
  <w:num w:numId="118">
    <w:abstractNumId w:val="159"/>
  </w:num>
  <w:num w:numId="119">
    <w:abstractNumId w:val="122"/>
  </w:num>
  <w:num w:numId="120">
    <w:abstractNumId w:val="43"/>
  </w:num>
  <w:num w:numId="121">
    <w:abstractNumId w:val="167"/>
  </w:num>
  <w:num w:numId="122">
    <w:abstractNumId w:val="208"/>
  </w:num>
  <w:num w:numId="123">
    <w:abstractNumId w:val="218"/>
  </w:num>
  <w:num w:numId="124">
    <w:abstractNumId w:val="28"/>
  </w:num>
  <w:num w:numId="125">
    <w:abstractNumId w:val="162"/>
  </w:num>
  <w:num w:numId="126">
    <w:abstractNumId w:val="105"/>
  </w:num>
  <w:num w:numId="127">
    <w:abstractNumId w:val="106"/>
  </w:num>
  <w:num w:numId="128">
    <w:abstractNumId w:val="175"/>
  </w:num>
  <w:num w:numId="129">
    <w:abstractNumId w:val="164"/>
  </w:num>
  <w:num w:numId="130">
    <w:abstractNumId w:val="69"/>
  </w:num>
  <w:num w:numId="131">
    <w:abstractNumId w:val="30"/>
  </w:num>
  <w:num w:numId="132">
    <w:abstractNumId w:val="35"/>
  </w:num>
  <w:num w:numId="133">
    <w:abstractNumId w:val="88"/>
  </w:num>
  <w:num w:numId="134">
    <w:abstractNumId w:val="42"/>
  </w:num>
  <w:num w:numId="135">
    <w:abstractNumId w:val="125"/>
  </w:num>
  <w:num w:numId="136">
    <w:abstractNumId w:val="121"/>
  </w:num>
  <w:num w:numId="137">
    <w:abstractNumId w:val="198"/>
  </w:num>
  <w:num w:numId="138">
    <w:abstractNumId w:val="180"/>
  </w:num>
  <w:num w:numId="139">
    <w:abstractNumId w:val="113"/>
  </w:num>
  <w:num w:numId="140">
    <w:abstractNumId w:val="70"/>
  </w:num>
  <w:num w:numId="141">
    <w:abstractNumId w:val="115"/>
  </w:num>
  <w:num w:numId="142">
    <w:abstractNumId w:val="82"/>
  </w:num>
  <w:num w:numId="143">
    <w:abstractNumId w:val="32"/>
  </w:num>
  <w:num w:numId="144">
    <w:abstractNumId w:val="86"/>
  </w:num>
  <w:num w:numId="145">
    <w:abstractNumId w:val="202"/>
  </w:num>
  <w:num w:numId="146">
    <w:abstractNumId w:val="134"/>
  </w:num>
  <w:num w:numId="147">
    <w:abstractNumId w:val="143"/>
  </w:num>
  <w:num w:numId="148">
    <w:abstractNumId w:val="139"/>
  </w:num>
  <w:num w:numId="149">
    <w:abstractNumId w:val="215"/>
  </w:num>
  <w:num w:numId="150">
    <w:abstractNumId w:val="48"/>
  </w:num>
  <w:num w:numId="151">
    <w:abstractNumId w:val="207"/>
  </w:num>
  <w:num w:numId="152">
    <w:abstractNumId w:val="148"/>
  </w:num>
  <w:num w:numId="153">
    <w:abstractNumId w:val="107"/>
  </w:num>
  <w:num w:numId="154">
    <w:abstractNumId w:val="53"/>
  </w:num>
  <w:num w:numId="155">
    <w:abstractNumId w:val="103"/>
  </w:num>
  <w:num w:numId="156">
    <w:abstractNumId w:val="74"/>
  </w:num>
  <w:num w:numId="157">
    <w:abstractNumId w:val="214"/>
  </w:num>
  <w:num w:numId="158">
    <w:abstractNumId w:val="197"/>
  </w:num>
  <w:num w:numId="159">
    <w:abstractNumId w:val="118"/>
  </w:num>
  <w:num w:numId="160">
    <w:abstractNumId w:val="73"/>
  </w:num>
  <w:num w:numId="161">
    <w:abstractNumId w:val="68"/>
  </w:num>
  <w:num w:numId="162">
    <w:abstractNumId w:val="62"/>
  </w:num>
  <w:num w:numId="163">
    <w:abstractNumId w:val="131"/>
  </w:num>
  <w:num w:numId="164">
    <w:abstractNumId w:val="72"/>
  </w:num>
  <w:num w:numId="165">
    <w:abstractNumId w:val="22"/>
  </w:num>
  <w:num w:numId="166">
    <w:abstractNumId w:val="200"/>
  </w:num>
  <w:num w:numId="167">
    <w:abstractNumId w:val="126"/>
  </w:num>
  <w:num w:numId="168">
    <w:abstractNumId w:val="185"/>
  </w:num>
  <w:num w:numId="169">
    <w:abstractNumId w:val="83"/>
  </w:num>
  <w:num w:numId="170">
    <w:abstractNumId w:val="170"/>
  </w:num>
  <w:num w:numId="171">
    <w:abstractNumId w:val="59"/>
  </w:num>
  <w:num w:numId="172">
    <w:abstractNumId w:val="84"/>
  </w:num>
  <w:num w:numId="173">
    <w:abstractNumId w:val="38"/>
  </w:num>
  <w:num w:numId="174">
    <w:abstractNumId w:val="169"/>
  </w:num>
  <w:num w:numId="175">
    <w:abstractNumId w:val="67"/>
  </w:num>
  <w:num w:numId="176">
    <w:abstractNumId w:val="147"/>
  </w:num>
  <w:num w:numId="177">
    <w:abstractNumId w:val="130"/>
  </w:num>
  <w:num w:numId="178">
    <w:abstractNumId w:val="56"/>
  </w:num>
  <w:num w:numId="179">
    <w:abstractNumId w:val="172"/>
  </w:num>
  <w:num w:numId="180">
    <w:abstractNumId w:val="188"/>
  </w:num>
  <w:num w:numId="181">
    <w:abstractNumId w:val="157"/>
  </w:num>
  <w:num w:numId="182">
    <w:abstractNumId w:val="81"/>
  </w:num>
  <w:num w:numId="183">
    <w:abstractNumId w:val="2"/>
  </w:num>
  <w:num w:numId="184">
    <w:abstractNumId w:val="71"/>
  </w:num>
  <w:num w:numId="185">
    <w:abstractNumId w:val="98"/>
  </w:num>
  <w:num w:numId="186">
    <w:abstractNumId w:val="29"/>
  </w:num>
  <w:num w:numId="187">
    <w:abstractNumId w:val="153"/>
  </w:num>
  <w:num w:numId="188">
    <w:abstractNumId w:val="63"/>
  </w:num>
  <w:num w:numId="189">
    <w:abstractNumId w:val="189"/>
  </w:num>
  <w:num w:numId="190">
    <w:abstractNumId w:val="45"/>
  </w:num>
  <w:num w:numId="191">
    <w:abstractNumId w:val="75"/>
  </w:num>
  <w:num w:numId="192">
    <w:abstractNumId w:val="94"/>
  </w:num>
  <w:num w:numId="193">
    <w:abstractNumId w:val="91"/>
  </w:num>
  <w:num w:numId="194">
    <w:abstractNumId w:val="210"/>
  </w:num>
  <w:num w:numId="195">
    <w:abstractNumId w:val="196"/>
  </w:num>
  <w:num w:numId="196">
    <w:abstractNumId w:val="183"/>
  </w:num>
  <w:num w:numId="197">
    <w:abstractNumId w:val="174"/>
  </w:num>
  <w:num w:numId="198">
    <w:abstractNumId w:val="26"/>
  </w:num>
  <w:num w:numId="199">
    <w:abstractNumId w:val="99"/>
  </w:num>
  <w:num w:numId="200">
    <w:abstractNumId w:val="47"/>
  </w:num>
  <w:num w:numId="201">
    <w:abstractNumId w:val="194"/>
  </w:num>
  <w:num w:numId="202">
    <w:abstractNumId w:val="213"/>
  </w:num>
  <w:numIdMacAtCleanup w:val="2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68"/>
    <w:rsid w:val="00002459"/>
    <w:rsid w:val="00002851"/>
    <w:rsid w:val="00006CCE"/>
    <w:rsid w:val="0001205B"/>
    <w:rsid w:val="0001210B"/>
    <w:rsid w:val="0001283A"/>
    <w:rsid w:val="00015813"/>
    <w:rsid w:val="00015839"/>
    <w:rsid w:val="000179C9"/>
    <w:rsid w:val="00023C34"/>
    <w:rsid w:val="00023ECE"/>
    <w:rsid w:val="00025D01"/>
    <w:rsid w:val="00026EAA"/>
    <w:rsid w:val="00027E6C"/>
    <w:rsid w:val="000307FF"/>
    <w:rsid w:val="0003137C"/>
    <w:rsid w:val="00031573"/>
    <w:rsid w:val="000359FE"/>
    <w:rsid w:val="00040C1D"/>
    <w:rsid w:val="00042B49"/>
    <w:rsid w:val="000455BD"/>
    <w:rsid w:val="00050E10"/>
    <w:rsid w:val="0005628F"/>
    <w:rsid w:val="0005732C"/>
    <w:rsid w:val="0006194D"/>
    <w:rsid w:val="0006631F"/>
    <w:rsid w:val="00067060"/>
    <w:rsid w:val="000708A7"/>
    <w:rsid w:val="00071002"/>
    <w:rsid w:val="000721B8"/>
    <w:rsid w:val="00072611"/>
    <w:rsid w:val="000778D9"/>
    <w:rsid w:val="0008099A"/>
    <w:rsid w:val="00081794"/>
    <w:rsid w:val="0008325C"/>
    <w:rsid w:val="00086204"/>
    <w:rsid w:val="000878AA"/>
    <w:rsid w:val="00092ABB"/>
    <w:rsid w:val="000972D2"/>
    <w:rsid w:val="000979E2"/>
    <w:rsid w:val="00097F8E"/>
    <w:rsid w:val="000A09E9"/>
    <w:rsid w:val="000A1F4A"/>
    <w:rsid w:val="000A666A"/>
    <w:rsid w:val="000B3A3C"/>
    <w:rsid w:val="000B4DB1"/>
    <w:rsid w:val="000B5344"/>
    <w:rsid w:val="000B5387"/>
    <w:rsid w:val="000B5478"/>
    <w:rsid w:val="000B584B"/>
    <w:rsid w:val="000C06CE"/>
    <w:rsid w:val="000C3418"/>
    <w:rsid w:val="000C38F1"/>
    <w:rsid w:val="000C5754"/>
    <w:rsid w:val="000C5F36"/>
    <w:rsid w:val="000C77A4"/>
    <w:rsid w:val="000D2AD2"/>
    <w:rsid w:val="000D6C9D"/>
    <w:rsid w:val="000E0E5F"/>
    <w:rsid w:val="000E1D26"/>
    <w:rsid w:val="000E62B3"/>
    <w:rsid w:val="000F4115"/>
    <w:rsid w:val="000F45A6"/>
    <w:rsid w:val="000F4B44"/>
    <w:rsid w:val="000F5A55"/>
    <w:rsid w:val="000F7A56"/>
    <w:rsid w:val="0010198E"/>
    <w:rsid w:val="0010606C"/>
    <w:rsid w:val="001072D9"/>
    <w:rsid w:val="0010762E"/>
    <w:rsid w:val="0011392C"/>
    <w:rsid w:val="00121426"/>
    <w:rsid w:val="00123362"/>
    <w:rsid w:val="001234D0"/>
    <w:rsid w:val="001251B9"/>
    <w:rsid w:val="00126D51"/>
    <w:rsid w:val="00127500"/>
    <w:rsid w:val="0013368D"/>
    <w:rsid w:val="0014211D"/>
    <w:rsid w:val="00142D51"/>
    <w:rsid w:val="00143D6C"/>
    <w:rsid w:val="00146689"/>
    <w:rsid w:val="00146B44"/>
    <w:rsid w:val="00151191"/>
    <w:rsid w:val="0015252B"/>
    <w:rsid w:val="0015255B"/>
    <w:rsid w:val="001539D8"/>
    <w:rsid w:val="0016172F"/>
    <w:rsid w:val="00161972"/>
    <w:rsid w:val="00164C8D"/>
    <w:rsid w:val="00165A65"/>
    <w:rsid w:val="00170867"/>
    <w:rsid w:val="00171704"/>
    <w:rsid w:val="00171911"/>
    <w:rsid w:val="0017612A"/>
    <w:rsid w:val="001804B8"/>
    <w:rsid w:val="00182442"/>
    <w:rsid w:val="0018362B"/>
    <w:rsid w:val="00184631"/>
    <w:rsid w:val="00193DA6"/>
    <w:rsid w:val="00195C43"/>
    <w:rsid w:val="0019687C"/>
    <w:rsid w:val="00196EEE"/>
    <w:rsid w:val="001A0934"/>
    <w:rsid w:val="001A5F0C"/>
    <w:rsid w:val="001A6118"/>
    <w:rsid w:val="001A66BA"/>
    <w:rsid w:val="001A6BF2"/>
    <w:rsid w:val="001B0083"/>
    <w:rsid w:val="001B027C"/>
    <w:rsid w:val="001B433B"/>
    <w:rsid w:val="001B65BE"/>
    <w:rsid w:val="001B748D"/>
    <w:rsid w:val="001C4B52"/>
    <w:rsid w:val="001D29D3"/>
    <w:rsid w:val="001D7705"/>
    <w:rsid w:val="001E38F8"/>
    <w:rsid w:val="001E3C5E"/>
    <w:rsid w:val="001E59D2"/>
    <w:rsid w:val="001F1745"/>
    <w:rsid w:val="001F1E4E"/>
    <w:rsid w:val="001F48E7"/>
    <w:rsid w:val="001F5BED"/>
    <w:rsid w:val="0020078C"/>
    <w:rsid w:val="0020149F"/>
    <w:rsid w:val="00203C15"/>
    <w:rsid w:val="00203D86"/>
    <w:rsid w:val="002043C1"/>
    <w:rsid w:val="00204874"/>
    <w:rsid w:val="00206059"/>
    <w:rsid w:val="00206F89"/>
    <w:rsid w:val="002131FD"/>
    <w:rsid w:val="0021364A"/>
    <w:rsid w:val="00217793"/>
    <w:rsid w:val="00221463"/>
    <w:rsid w:val="00225174"/>
    <w:rsid w:val="00225440"/>
    <w:rsid w:val="00230F3B"/>
    <w:rsid w:val="00232327"/>
    <w:rsid w:val="00235A65"/>
    <w:rsid w:val="00236431"/>
    <w:rsid w:val="002371A6"/>
    <w:rsid w:val="0024198B"/>
    <w:rsid w:val="00245555"/>
    <w:rsid w:val="00246351"/>
    <w:rsid w:val="00251018"/>
    <w:rsid w:val="0025298A"/>
    <w:rsid w:val="002531E9"/>
    <w:rsid w:val="00253CBA"/>
    <w:rsid w:val="0025648A"/>
    <w:rsid w:val="00261846"/>
    <w:rsid w:val="00261DA9"/>
    <w:rsid w:val="002620E7"/>
    <w:rsid w:val="00264BC4"/>
    <w:rsid w:val="00267EF0"/>
    <w:rsid w:val="00270102"/>
    <w:rsid w:val="0027015C"/>
    <w:rsid w:val="00270FDE"/>
    <w:rsid w:val="002751A3"/>
    <w:rsid w:val="00281077"/>
    <w:rsid w:val="0028246E"/>
    <w:rsid w:val="00286EE8"/>
    <w:rsid w:val="0028731E"/>
    <w:rsid w:val="00290BDE"/>
    <w:rsid w:val="00290DFC"/>
    <w:rsid w:val="00291150"/>
    <w:rsid w:val="00292356"/>
    <w:rsid w:val="002A0B2C"/>
    <w:rsid w:val="002A3AE2"/>
    <w:rsid w:val="002A4E5A"/>
    <w:rsid w:val="002A64E8"/>
    <w:rsid w:val="002B0493"/>
    <w:rsid w:val="002B2430"/>
    <w:rsid w:val="002B7BBC"/>
    <w:rsid w:val="002C2797"/>
    <w:rsid w:val="002C3BAF"/>
    <w:rsid w:val="002C5A99"/>
    <w:rsid w:val="002C66AE"/>
    <w:rsid w:val="002D0ABF"/>
    <w:rsid w:val="002D19AD"/>
    <w:rsid w:val="002D2B38"/>
    <w:rsid w:val="002D744E"/>
    <w:rsid w:val="002D77BC"/>
    <w:rsid w:val="002E29EB"/>
    <w:rsid w:val="002E3C25"/>
    <w:rsid w:val="002E6D3D"/>
    <w:rsid w:val="002E73D8"/>
    <w:rsid w:val="002F16CD"/>
    <w:rsid w:val="002F2A4F"/>
    <w:rsid w:val="002F3B9D"/>
    <w:rsid w:val="002F3D72"/>
    <w:rsid w:val="002F64E5"/>
    <w:rsid w:val="0030433B"/>
    <w:rsid w:val="00305631"/>
    <w:rsid w:val="00306836"/>
    <w:rsid w:val="003073FB"/>
    <w:rsid w:val="00307A6D"/>
    <w:rsid w:val="00310240"/>
    <w:rsid w:val="00320FFF"/>
    <w:rsid w:val="00325DD2"/>
    <w:rsid w:val="00326DB6"/>
    <w:rsid w:val="00333E34"/>
    <w:rsid w:val="00334414"/>
    <w:rsid w:val="00334C94"/>
    <w:rsid w:val="003352B0"/>
    <w:rsid w:val="003429D8"/>
    <w:rsid w:val="003436BA"/>
    <w:rsid w:val="00345921"/>
    <w:rsid w:val="0034627C"/>
    <w:rsid w:val="0034678B"/>
    <w:rsid w:val="00347E59"/>
    <w:rsid w:val="00351EF1"/>
    <w:rsid w:val="00354167"/>
    <w:rsid w:val="00357A17"/>
    <w:rsid w:val="00360009"/>
    <w:rsid w:val="003608BD"/>
    <w:rsid w:val="00362D26"/>
    <w:rsid w:val="00365C9F"/>
    <w:rsid w:val="00371CFE"/>
    <w:rsid w:val="00372B83"/>
    <w:rsid w:val="003735FD"/>
    <w:rsid w:val="0038077E"/>
    <w:rsid w:val="003826BC"/>
    <w:rsid w:val="00382D6B"/>
    <w:rsid w:val="003831C5"/>
    <w:rsid w:val="00385B9D"/>
    <w:rsid w:val="0038796D"/>
    <w:rsid w:val="0039023C"/>
    <w:rsid w:val="00395E2E"/>
    <w:rsid w:val="003A03B8"/>
    <w:rsid w:val="003A3AE9"/>
    <w:rsid w:val="003A4130"/>
    <w:rsid w:val="003A4A4B"/>
    <w:rsid w:val="003A548B"/>
    <w:rsid w:val="003A6024"/>
    <w:rsid w:val="003A7DAF"/>
    <w:rsid w:val="003B0F83"/>
    <w:rsid w:val="003B246B"/>
    <w:rsid w:val="003B4DAE"/>
    <w:rsid w:val="003C06BB"/>
    <w:rsid w:val="003C499A"/>
    <w:rsid w:val="003C5095"/>
    <w:rsid w:val="003D28E5"/>
    <w:rsid w:val="003E3178"/>
    <w:rsid w:val="003E46CC"/>
    <w:rsid w:val="003E49C4"/>
    <w:rsid w:val="003F0CDB"/>
    <w:rsid w:val="003F2A9D"/>
    <w:rsid w:val="003F2F9E"/>
    <w:rsid w:val="003F3C7E"/>
    <w:rsid w:val="003F73C9"/>
    <w:rsid w:val="003F7FFB"/>
    <w:rsid w:val="00402032"/>
    <w:rsid w:val="00402875"/>
    <w:rsid w:val="00402F7C"/>
    <w:rsid w:val="00404030"/>
    <w:rsid w:val="00404FA5"/>
    <w:rsid w:val="00407DE1"/>
    <w:rsid w:val="00414920"/>
    <w:rsid w:val="004151E8"/>
    <w:rsid w:val="00415B1F"/>
    <w:rsid w:val="00431C2B"/>
    <w:rsid w:val="004338B7"/>
    <w:rsid w:val="0043424D"/>
    <w:rsid w:val="00444F0B"/>
    <w:rsid w:val="00445FB0"/>
    <w:rsid w:val="0044626B"/>
    <w:rsid w:val="00451379"/>
    <w:rsid w:val="00452EDB"/>
    <w:rsid w:val="0046259E"/>
    <w:rsid w:val="00464AA4"/>
    <w:rsid w:val="00467BBA"/>
    <w:rsid w:val="00470191"/>
    <w:rsid w:val="00473464"/>
    <w:rsid w:val="00476B21"/>
    <w:rsid w:val="00476B70"/>
    <w:rsid w:val="0048077F"/>
    <w:rsid w:val="0048121A"/>
    <w:rsid w:val="0048144B"/>
    <w:rsid w:val="00483C5D"/>
    <w:rsid w:val="00484491"/>
    <w:rsid w:val="00485FB0"/>
    <w:rsid w:val="00486243"/>
    <w:rsid w:val="004876B4"/>
    <w:rsid w:val="00490116"/>
    <w:rsid w:val="00493401"/>
    <w:rsid w:val="00493E6D"/>
    <w:rsid w:val="00493ED4"/>
    <w:rsid w:val="00494E2B"/>
    <w:rsid w:val="004956F2"/>
    <w:rsid w:val="004A256E"/>
    <w:rsid w:val="004A3563"/>
    <w:rsid w:val="004A61BA"/>
    <w:rsid w:val="004A6B88"/>
    <w:rsid w:val="004A726A"/>
    <w:rsid w:val="004A740E"/>
    <w:rsid w:val="004B155A"/>
    <w:rsid w:val="004B6D16"/>
    <w:rsid w:val="004C0C72"/>
    <w:rsid w:val="004C54D7"/>
    <w:rsid w:val="004C60D0"/>
    <w:rsid w:val="004D250A"/>
    <w:rsid w:val="004D2DF8"/>
    <w:rsid w:val="004D438C"/>
    <w:rsid w:val="004E0514"/>
    <w:rsid w:val="004E2CEA"/>
    <w:rsid w:val="004E4C7B"/>
    <w:rsid w:val="004E5B1A"/>
    <w:rsid w:val="004F1322"/>
    <w:rsid w:val="004F19BA"/>
    <w:rsid w:val="004F1D10"/>
    <w:rsid w:val="004F37ED"/>
    <w:rsid w:val="004F4608"/>
    <w:rsid w:val="004F5506"/>
    <w:rsid w:val="004F5771"/>
    <w:rsid w:val="00503E7F"/>
    <w:rsid w:val="00506255"/>
    <w:rsid w:val="00510C80"/>
    <w:rsid w:val="005110BC"/>
    <w:rsid w:val="00512C06"/>
    <w:rsid w:val="00514226"/>
    <w:rsid w:val="0051512B"/>
    <w:rsid w:val="005160F4"/>
    <w:rsid w:val="00516B88"/>
    <w:rsid w:val="00516FEB"/>
    <w:rsid w:val="005179C3"/>
    <w:rsid w:val="00517BEA"/>
    <w:rsid w:val="005205FF"/>
    <w:rsid w:val="005208EA"/>
    <w:rsid w:val="005237F1"/>
    <w:rsid w:val="005269E2"/>
    <w:rsid w:val="0052713A"/>
    <w:rsid w:val="0052758E"/>
    <w:rsid w:val="00534E69"/>
    <w:rsid w:val="00536653"/>
    <w:rsid w:val="00537D8D"/>
    <w:rsid w:val="00540D82"/>
    <w:rsid w:val="00540F63"/>
    <w:rsid w:val="00542BB0"/>
    <w:rsid w:val="00542C14"/>
    <w:rsid w:val="00543B8A"/>
    <w:rsid w:val="00544771"/>
    <w:rsid w:val="00546596"/>
    <w:rsid w:val="00550A57"/>
    <w:rsid w:val="00550C54"/>
    <w:rsid w:val="0055144B"/>
    <w:rsid w:val="00552AB4"/>
    <w:rsid w:val="00553EB1"/>
    <w:rsid w:val="0055712C"/>
    <w:rsid w:val="00557DE1"/>
    <w:rsid w:val="00564CAE"/>
    <w:rsid w:val="00566483"/>
    <w:rsid w:val="00567A2E"/>
    <w:rsid w:val="00567D69"/>
    <w:rsid w:val="005702B7"/>
    <w:rsid w:val="00571AA6"/>
    <w:rsid w:val="00572492"/>
    <w:rsid w:val="00572F10"/>
    <w:rsid w:val="00574145"/>
    <w:rsid w:val="0057687B"/>
    <w:rsid w:val="00580327"/>
    <w:rsid w:val="00584C00"/>
    <w:rsid w:val="00586D27"/>
    <w:rsid w:val="005938A0"/>
    <w:rsid w:val="00596082"/>
    <w:rsid w:val="005A0603"/>
    <w:rsid w:val="005A1876"/>
    <w:rsid w:val="005A3E19"/>
    <w:rsid w:val="005A400E"/>
    <w:rsid w:val="005A485B"/>
    <w:rsid w:val="005A4BA0"/>
    <w:rsid w:val="005A6798"/>
    <w:rsid w:val="005A7393"/>
    <w:rsid w:val="005A7E01"/>
    <w:rsid w:val="005B1017"/>
    <w:rsid w:val="005B1203"/>
    <w:rsid w:val="005B1BC9"/>
    <w:rsid w:val="005B1E19"/>
    <w:rsid w:val="005B2EB1"/>
    <w:rsid w:val="005B3DB2"/>
    <w:rsid w:val="005B3E15"/>
    <w:rsid w:val="005B51D0"/>
    <w:rsid w:val="005B73B0"/>
    <w:rsid w:val="005B7967"/>
    <w:rsid w:val="005C141F"/>
    <w:rsid w:val="005C3299"/>
    <w:rsid w:val="005C345C"/>
    <w:rsid w:val="005C69C9"/>
    <w:rsid w:val="005D0DA0"/>
    <w:rsid w:val="005D12BE"/>
    <w:rsid w:val="005D6F69"/>
    <w:rsid w:val="005E0C4E"/>
    <w:rsid w:val="005E13AA"/>
    <w:rsid w:val="005E2C3E"/>
    <w:rsid w:val="005E30BE"/>
    <w:rsid w:val="005E6819"/>
    <w:rsid w:val="005E6FF9"/>
    <w:rsid w:val="005E7A3C"/>
    <w:rsid w:val="005F2082"/>
    <w:rsid w:val="005F2329"/>
    <w:rsid w:val="005F37D6"/>
    <w:rsid w:val="005F69EE"/>
    <w:rsid w:val="006003BE"/>
    <w:rsid w:val="006011F8"/>
    <w:rsid w:val="006012D7"/>
    <w:rsid w:val="0060138D"/>
    <w:rsid w:val="006031F8"/>
    <w:rsid w:val="006057CC"/>
    <w:rsid w:val="0060586A"/>
    <w:rsid w:val="00607F78"/>
    <w:rsid w:val="0061035B"/>
    <w:rsid w:val="006105D0"/>
    <w:rsid w:val="006137C8"/>
    <w:rsid w:val="00621982"/>
    <w:rsid w:val="0062539E"/>
    <w:rsid w:val="0062620F"/>
    <w:rsid w:val="00626F26"/>
    <w:rsid w:val="00627AC6"/>
    <w:rsid w:val="00633CC9"/>
    <w:rsid w:val="006348B2"/>
    <w:rsid w:val="00634A9E"/>
    <w:rsid w:val="006447A6"/>
    <w:rsid w:val="00644D7B"/>
    <w:rsid w:val="0065048A"/>
    <w:rsid w:val="00651B20"/>
    <w:rsid w:val="006562FE"/>
    <w:rsid w:val="00656BB2"/>
    <w:rsid w:val="00657D2E"/>
    <w:rsid w:val="00661237"/>
    <w:rsid w:val="00662743"/>
    <w:rsid w:val="006631C2"/>
    <w:rsid w:val="006702E7"/>
    <w:rsid w:val="0067126D"/>
    <w:rsid w:val="00671FB9"/>
    <w:rsid w:val="006743C8"/>
    <w:rsid w:val="0067595A"/>
    <w:rsid w:val="00676CDE"/>
    <w:rsid w:val="0068026D"/>
    <w:rsid w:val="0068147D"/>
    <w:rsid w:val="006814F0"/>
    <w:rsid w:val="00683B58"/>
    <w:rsid w:val="00684B22"/>
    <w:rsid w:val="00685337"/>
    <w:rsid w:val="0068657F"/>
    <w:rsid w:val="0069491E"/>
    <w:rsid w:val="00695CE2"/>
    <w:rsid w:val="006A1F44"/>
    <w:rsid w:val="006A41F6"/>
    <w:rsid w:val="006A7FE1"/>
    <w:rsid w:val="006B08A5"/>
    <w:rsid w:val="006B0BEB"/>
    <w:rsid w:val="006B1372"/>
    <w:rsid w:val="006B37FB"/>
    <w:rsid w:val="006B68A6"/>
    <w:rsid w:val="006B7FC6"/>
    <w:rsid w:val="006C42CF"/>
    <w:rsid w:val="006C5AB4"/>
    <w:rsid w:val="006C6D45"/>
    <w:rsid w:val="006C7527"/>
    <w:rsid w:val="006C7C3F"/>
    <w:rsid w:val="006D0E01"/>
    <w:rsid w:val="006D7B0B"/>
    <w:rsid w:val="006E1AA1"/>
    <w:rsid w:val="006E3E59"/>
    <w:rsid w:val="006E6654"/>
    <w:rsid w:val="006E7EF8"/>
    <w:rsid w:val="006F28A7"/>
    <w:rsid w:val="006F2E09"/>
    <w:rsid w:val="006F34A4"/>
    <w:rsid w:val="006F4EAD"/>
    <w:rsid w:val="00702CA8"/>
    <w:rsid w:val="00702FB7"/>
    <w:rsid w:val="00713A58"/>
    <w:rsid w:val="00715325"/>
    <w:rsid w:val="00716B44"/>
    <w:rsid w:val="00723699"/>
    <w:rsid w:val="00724B4D"/>
    <w:rsid w:val="00727692"/>
    <w:rsid w:val="0073609D"/>
    <w:rsid w:val="0074193D"/>
    <w:rsid w:val="007426BF"/>
    <w:rsid w:val="00744268"/>
    <w:rsid w:val="00744610"/>
    <w:rsid w:val="0074545B"/>
    <w:rsid w:val="007523BE"/>
    <w:rsid w:val="007549F6"/>
    <w:rsid w:val="007550FD"/>
    <w:rsid w:val="007559AC"/>
    <w:rsid w:val="007569A9"/>
    <w:rsid w:val="00761BD3"/>
    <w:rsid w:val="00762676"/>
    <w:rsid w:val="007656D9"/>
    <w:rsid w:val="00766324"/>
    <w:rsid w:val="00772A51"/>
    <w:rsid w:val="00776DBF"/>
    <w:rsid w:val="0077708A"/>
    <w:rsid w:val="00782A6E"/>
    <w:rsid w:val="007868EF"/>
    <w:rsid w:val="00787892"/>
    <w:rsid w:val="00790DC3"/>
    <w:rsid w:val="00791ADB"/>
    <w:rsid w:val="00791FA3"/>
    <w:rsid w:val="0079275F"/>
    <w:rsid w:val="00796A28"/>
    <w:rsid w:val="007A3C51"/>
    <w:rsid w:val="007A3F23"/>
    <w:rsid w:val="007A556E"/>
    <w:rsid w:val="007A6531"/>
    <w:rsid w:val="007A6B15"/>
    <w:rsid w:val="007A7A18"/>
    <w:rsid w:val="007B0BFA"/>
    <w:rsid w:val="007B1DD8"/>
    <w:rsid w:val="007B3CA1"/>
    <w:rsid w:val="007B6A29"/>
    <w:rsid w:val="007B6BD1"/>
    <w:rsid w:val="007C0028"/>
    <w:rsid w:val="007C1985"/>
    <w:rsid w:val="007C6A09"/>
    <w:rsid w:val="007C7F65"/>
    <w:rsid w:val="007D2120"/>
    <w:rsid w:val="007D4800"/>
    <w:rsid w:val="007D6EAF"/>
    <w:rsid w:val="007D7EE7"/>
    <w:rsid w:val="007E109B"/>
    <w:rsid w:val="007E165A"/>
    <w:rsid w:val="007E1903"/>
    <w:rsid w:val="007E21E3"/>
    <w:rsid w:val="007E3970"/>
    <w:rsid w:val="007E3BC0"/>
    <w:rsid w:val="007F2BE6"/>
    <w:rsid w:val="007F375C"/>
    <w:rsid w:val="007F4D16"/>
    <w:rsid w:val="007F5AA0"/>
    <w:rsid w:val="007F600D"/>
    <w:rsid w:val="007F6693"/>
    <w:rsid w:val="007F66D8"/>
    <w:rsid w:val="00803CF1"/>
    <w:rsid w:val="00805510"/>
    <w:rsid w:val="008056BC"/>
    <w:rsid w:val="00806153"/>
    <w:rsid w:val="00806CC0"/>
    <w:rsid w:val="00810348"/>
    <w:rsid w:val="008134A1"/>
    <w:rsid w:val="00813641"/>
    <w:rsid w:val="0081393A"/>
    <w:rsid w:val="00815B8F"/>
    <w:rsid w:val="00815FDC"/>
    <w:rsid w:val="0082079F"/>
    <w:rsid w:val="00821600"/>
    <w:rsid w:val="00824B9B"/>
    <w:rsid w:val="00824F3D"/>
    <w:rsid w:val="008313AC"/>
    <w:rsid w:val="008336D9"/>
    <w:rsid w:val="008370C6"/>
    <w:rsid w:val="00840255"/>
    <w:rsid w:val="008422CF"/>
    <w:rsid w:val="00842CA0"/>
    <w:rsid w:val="00843223"/>
    <w:rsid w:val="00844FC0"/>
    <w:rsid w:val="008452DF"/>
    <w:rsid w:val="00847B09"/>
    <w:rsid w:val="00853B38"/>
    <w:rsid w:val="0085776E"/>
    <w:rsid w:val="00861556"/>
    <w:rsid w:val="00865BB6"/>
    <w:rsid w:val="00865F20"/>
    <w:rsid w:val="0087020F"/>
    <w:rsid w:val="00870252"/>
    <w:rsid w:val="00875CAD"/>
    <w:rsid w:val="008762F5"/>
    <w:rsid w:val="00876C82"/>
    <w:rsid w:val="008811F7"/>
    <w:rsid w:val="008812C0"/>
    <w:rsid w:val="008837BE"/>
    <w:rsid w:val="008850F2"/>
    <w:rsid w:val="00885224"/>
    <w:rsid w:val="00885496"/>
    <w:rsid w:val="008856CC"/>
    <w:rsid w:val="00886B92"/>
    <w:rsid w:val="0089522F"/>
    <w:rsid w:val="0089537D"/>
    <w:rsid w:val="00897015"/>
    <w:rsid w:val="008973BC"/>
    <w:rsid w:val="008A0DFA"/>
    <w:rsid w:val="008A2E86"/>
    <w:rsid w:val="008A42AE"/>
    <w:rsid w:val="008A7896"/>
    <w:rsid w:val="008A7905"/>
    <w:rsid w:val="008B2497"/>
    <w:rsid w:val="008B250F"/>
    <w:rsid w:val="008B3603"/>
    <w:rsid w:val="008B4CAE"/>
    <w:rsid w:val="008B4F4C"/>
    <w:rsid w:val="008B7426"/>
    <w:rsid w:val="008B7EC0"/>
    <w:rsid w:val="008C0B65"/>
    <w:rsid w:val="008C107D"/>
    <w:rsid w:val="008C5083"/>
    <w:rsid w:val="008C53C8"/>
    <w:rsid w:val="008D025F"/>
    <w:rsid w:val="008D1935"/>
    <w:rsid w:val="008D3800"/>
    <w:rsid w:val="008D6891"/>
    <w:rsid w:val="008D6B8D"/>
    <w:rsid w:val="008E1A8F"/>
    <w:rsid w:val="008E33C2"/>
    <w:rsid w:val="008E41AC"/>
    <w:rsid w:val="008F09E7"/>
    <w:rsid w:val="008F2CC7"/>
    <w:rsid w:val="008F4601"/>
    <w:rsid w:val="008F73F6"/>
    <w:rsid w:val="008F7635"/>
    <w:rsid w:val="008F7D7A"/>
    <w:rsid w:val="009005A5"/>
    <w:rsid w:val="009028A5"/>
    <w:rsid w:val="0090437D"/>
    <w:rsid w:val="00910DD4"/>
    <w:rsid w:val="0091122B"/>
    <w:rsid w:val="00911796"/>
    <w:rsid w:val="009129FB"/>
    <w:rsid w:val="00913339"/>
    <w:rsid w:val="00913953"/>
    <w:rsid w:val="00913E3B"/>
    <w:rsid w:val="0091592D"/>
    <w:rsid w:val="00920135"/>
    <w:rsid w:val="00923F8D"/>
    <w:rsid w:val="00924500"/>
    <w:rsid w:val="00926176"/>
    <w:rsid w:val="00930616"/>
    <w:rsid w:val="00930B53"/>
    <w:rsid w:val="00941777"/>
    <w:rsid w:val="00944868"/>
    <w:rsid w:val="00945428"/>
    <w:rsid w:val="0095003D"/>
    <w:rsid w:val="00951919"/>
    <w:rsid w:val="009526B8"/>
    <w:rsid w:val="00953467"/>
    <w:rsid w:val="00953FAC"/>
    <w:rsid w:val="0095416C"/>
    <w:rsid w:val="00955BFB"/>
    <w:rsid w:val="009570BB"/>
    <w:rsid w:val="00961274"/>
    <w:rsid w:val="009615E9"/>
    <w:rsid w:val="0096329C"/>
    <w:rsid w:val="009645F8"/>
    <w:rsid w:val="00964A05"/>
    <w:rsid w:val="0096598F"/>
    <w:rsid w:val="0097135E"/>
    <w:rsid w:val="00973661"/>
    <w:rsid w:val="00973712"/>
    <w:rsid w:val="00973A54"/>
    <w:rsid w:val="00973BBC"/>
    <w:rsid w:val="00974D0E"/>
    <w:rsid w:val="009814C4"/>
    <w:rsid w:val="00981CDA"/>
    <w:rsid w:val="00982CE9"/>
    <w:rsid w:val="00983739"/>
    <w:rsid w:val="00985EFA"/>
    <w:rsid w:val="009910FB"/>
    <w:rsid w:val="00994E00"/>
    <w:rsid w:val="009A1A05"/>
    <w:rsid w:val="009A714A"/>
    <w:rsid w:val="009A7C73"/>
    <w:rsid w:val="009A7EDF"/>
    <w:rsid w:val="009B046A"/>
    <w:rsid w:val="009B1648"/>
    <w:rsid w:val="009B2842"/>
    <w:rsid w:val="009B2F89"/>
    <w:rsid w:val="009B4F38"/>
    <w:rsid w:val="009B5C40"/>
    <w:rsid w:val="009B7CD3"/>
    <w:rsid w:val="009C0D5E"/>
    <w:rsid w:val="009C2E35"/>
    <w:rsid w:val="009C5AB3"/>
    <w:rsid w:val="009C6FF7"/>
    <w:rsid w:val="009C784A"/>
    <w:rsid w:val="009C7B77"/>
    <w:rsid w:val="009D0F2B"/>
    <w:rsid w:val="009D10CC"/>
    <w:rsid w:val="009D1640"/>
    <w:rsid w:val="009D43B8"/>
    <w:rsid w:val="009D5BE1"/>
    <w:rsid w:val="009D681F"/>
    <w:rsid w:val="009D766C"/>
    <w:rsid w:val="009D7A1E"/>
    <w:rsid w:val="009E3420"/>
    <w:rsid w:val="009E61D6"/>
    <w:rsid w:val="009E6672"/>
    <w:rsid w:val="009E69D6"/>
    <w:rsid w:val="009E77C5"/>
    <w:rsid w:val="009F010E"/>
    <w:rsid w:val="009F100C"/>
    <w:rsid w:val="009F315B"/>
    <w:rsid w:val="009F6D58"/>
    <w:rsid w:val="009F7D34"/>
    <w:rsid w:val="00A0002F"/>
    <w:rsid w:val="00A02B11"/>
    <w:rsid w:val="00A04097"/>
    <w:rsid w:val="00A06875"/>
    <w:rsid w:val="00A0704B"/>
    <w:rsid w:val="00A10B67"/>
    <w:rsid w:val="00A127AD"/>
    <w:rsid w:val="00A13AC8"/>
    <w:rsid w:val="00A14194"/>
    <w:rsid w:val="00A141C2"/>
    <w:rsid w:val="00A147AC"/>
    <w:rsid w:val="00A2076F"/>
    <w:rsid w:val="00A2320C"/>
    <w:rsid w:val="00A2324F"/>
    <w:rsid w:val="00A2389A"/>
    <w:rsid w:val="00A24071"/>
    <w:rsid w:val="00A2598F"/>
    <w:rsid w:val="00A26CF0"/>
    <w:rsid w:val="00A30C5A"/>
    <w:rsid w:val="00A335EF"/>
    <w:rsid w:val="00A33768"/>
    <w:rsid w:val="00A339AB"/>
    <w:rsid w:val="00A34027"/>
    <w:rsid w:val="00A356C7"/>
    <w:rsid w:val="00A41BFA"/>
    <w:rsid w:val="00A430FF"/>
    <w:rsid w:val="00A43845"/>
    <w:rsid w:val="00A43E8E"/>
    <w:rsid w:val="00A44C50"/>
    <w:rsid w:val="00A46E5B"/>
    <w:rsid w:val="00A51206"/>
    <w:rsid w:val="00A51788"/>
    <w:rsid w:val="00A53A96"/>
    <w:rsid w:val="00A53E86"/>
    <w:rsid w:val="00A5577C"/>
    <w:rsid w:val="00A6536F"/>
    <w:rsid w:val="00A65964"/>
    <w:rsid w:val="00A67236"/>
    <w:rsid w:val="00A70C29"/>
    <w:rsid w:val="00A7238C"/>
    <w:rsid w:val="00A72FE1"/>
    <w:rsid w:val="00A7327C"/>
    <w:rsid w:val="00A83644"/>
    <w:rsid w:val="00A852E9"/>
    <w:rsid w:val="00A85768"/>
    <w:rsid w:val="00A94E11"/>
    <w:rsid w:val="00AA149B"/>
    <w:rsid w:val="00AA2FE3"/>
    <w:rsid w:val="00AA677F"/>
    <w:rsid w:val="00AA7180"/>
    <w:rsid w:val="00AA7CD0"/>
    <w:rsid w:val="00AB4938"/>
    <w:rsid w:val="00AC1C24"/>
    <w:rsid w:val="00AC3074"/>
    <w:rsid w:val="00AC3788"/>
    <w:rsid w:val="00AC629D"/>
    <w:rsid w:val="00AC7659"/>
    <w:rsid w:val="00AD0584"/>
    <w:rsid w:val="00AD0A4D"/>
    <w:rsid w:val="00AD2056"/>
    <w:rsid w:val="00AD310D"/>
    <w:rsid w:val="00AD3B59"/>
    <w:rsid w:val="00AD5462"/>
    <w:rsid w:val="00AD7500"/>
    <w:rsid w:val="00AE537D"/>
    <w:rsid w:val="00AE5A6B"/>
    <w:rsid w:val="00AE5BD6"/>
    <w:rsid w:val="00AE7338"/>
    <w:rsid w:val="00B03B58"/>
    <w:rsid w:val="00B047B2"/>
    <w:rsid w:val="00B056D5"/>
    <w:rsid w:val="00B07902"/>
    <w:rsid w:val="00B07ECC"/>
    <w:rsid w:val="00B118A6"/>
    <w:rsid w:val="00B13EE6"/>
    <w:rsid w:val="00B14075"/>
    <w:rsid w:val="00B1636F"/>
    <w:rsid w:val="00B22122"/>
    <w:rsid w:val="00B22CCE"/>
    <w:rsid w:val="00B23DDD"/>
    <w:rsid w:val="00B27FE1"/>
    <w:rsid w:val="00B32621"/>
    <w:rsid w:val="00B3462D"/>
    <w:rsid w:val="00B35ADA"/>
    <w:rsid w:val="00B37693"/>
    <w:rsid w:val="00B4066E"/>
    <w:rsid w:val="00B40923"/>
    <w:rsid w:val="00B40D97"/>
    <w:rsid w:val="00B40E1E"/>
    <w:rsid w:val="00B41854"/>
    <w:rsid w:val="00B429C5"/>
    <w:rsid w:val="00B500C0"/>
    <w:rsid w:val="00B5160D"/>
    <w:rsid w:val="00B57E5F"/>
    <w:rsid w:val="00B6105A"/>
    <w:rsid w:val="00B64AA0"/>
    <w:rsid w:val="00B710F9"/>
    <w:rsid w:val="00B71A66"/>
    <w:rsid w:val="00B74101"/>
    <w:rsid w:val="00B75540"/>
    <w:rsid w:val="00B824DB"/>
    <w:rsid w:val="00B85C75"/>
    <w:rsid w:val="00B85D72"/>
    <w:rsid w:val="00B8671B"/>
    <w:rsid w:val="00B87773"/>
    <w:rsid w:val="00B91C80"/>
    <w:rsid w:val="00B93B93"/>
    <w:rsid w:val="00B93EC8"/>
    <w:rsid w:val="00B95A7D"/>
    <w:rsid w:val="00B977F4"/>
    <w:rsid w:val="00BA186C"/>
    <w:rsid w:val="00BA190F"/>
    <w:rsid w:val="00BA5C7F"/>
    <w:rsid w:val="00BA63D6"/>
    <w:rsid w:val="00BB09BC"/>
    <w:rsid w:val="00BB0BCE"/>
    <w:rsid w:val="00BB14B6"/>
    <w:rsid w:val="00BB767A"/>
    <w:rsid w:val="00BB79AE"/>
    <w:rsid w:val="00BC0FEC"/>
    <w:rsid w:val="00BC174F"/>
    <w:rsid w:val="00BC3985"/>
    <w:rsid w:val="00BC579F"/>
    <w:rsid w:val="00BC61F8"/>
    <w:rsid w:val="00BC6646"/>
    <w:rsid w:val="00BC6DE9"/>
    <w:rsid w:val="00BD0D75"/>
    <w:rsid w:val="00BD1DF6"/>
    <w:rsid w:val="00BD5F75"/>
    <w:rsid w:val="00BE0DC5"/>
    <w:rsid w:val="00BE1C08"/>
    <w:rsid w:val="00BE4AFA"/>
    <w:rsid w:val="00BE4C8D"/>
    <w:rsid w:val="00BE685F"/>
    <w:rsid w:val="00BF67C2"/>
    <w:rsid w:val="00C02D8B"/>
    <w:rsid w:val="00C03187"/>
    <w:rsid w:val="00C05179"/>
    <w:rsid w:val="00C064B1"/>
    <w:rsid w:val="00C10CA0"/>
    <w:rsid w:val="00C12853"/>
    <w:rsid w:val="00C14F71"/>
    <w:rsid w:val="00C15B55"/>
    <w:rsid w:val="00C16AFE"/>
    <w:rsid w:val="00C1707C"/>
    <w:rsid w:val="00C20D69"/>
    <w:rsid w:val="00C21CC9"/>
    <w:rsid w:val="00C237E9"/>
    <w:rsid w:val="00C23D68"/>
    <w:rsid w:val="00C30935"/>
    <w:rsid w:val="00C34027"/>
    <w:rsid w:val="00C352F7"/>
    <w:rsid w:val="00C35E2B"/>
    <w:rsid w:val="00C36CC4"/>
    <w:rsid w:val="00C416AD"/>
    <w:rsid w:val="00C41B42"/>
    <w:rsid w:val="00C42A68"/>
    <w:rsid w:val="00C43C5F"/>
    <w:rsid w:val="00C47D19"/>
    <w:rsid w:val="00C52D99"/>
    <w:rsid w:val="00C53303"/>
    <w:rsid w:val="00C54F2A"/>
    <w:rsid w:val="00C56261"/>
    <w:rsid w:val="00C60DB8"/>
    <w:rsid w:val="00C61D76"/>
    <w:rsid w:val="00C64379"/>
    <w:rsid w:val="00C673F6"/>
    <w:rsid w:val="00C72930"/>
    <w:rsid w:val="00C7630A"/>
    <w:rsid w:val="00C82643"/>
    <w:rsid w:val="00C864D6"/>
    <w:rsid w:val="00C93DDF"/>
    <w:rsid w:val="00C959A2"/>
    <w:rsid w:val="00CA04E2"/>
    <w:rsid w:val="00CA2C27"/>
    <w:rsid w:val="00CA3683"/>
    <w:rsid w:val="00CA3D8C"/>
    <w:rsid w:val="00CA5943"/>
    <w:rsid w:val="00CA6D1C"/>
    <w:rsid w:val="00CB051E"/>
    <w:rsid w:val="00CB1905"/>
    <w:rsid w:val="00CB1BE2"/>
    <w:rsid w:val="00CB7327"/>
    <w:rsid w:val="00CC09CC"/>
    <w:rsid w:val="00CC10A5"/>
    <w:rsid w:val="00CC2A6E"/>
    <w:rsid w:val="00CC4FAB"/>
    <w:rsid w:val="00CC635F"/>
    <w:rsid w:val="00CD1419"/>
    <w:rsid w:val="00CD2FE9"/>
    <w:rsid w:val="00CD30E9"/>
    <w:rsid w:val="00CD3A54"/>
    <w:rsid w:val="00CD40E1"/>
    <w:rsid w:val="00CD6A66"/>
    <w:rsid w:val="00CE2481"/>
    <w:rsid w:val="00CE3739"/>
    <w:rsid w:val="00CE468E"/>
    <w:rsid w:val="00CE7858"/>
    <w:rsid w:val="00CE7B1F"/>
    <w:rsid w:val="00CF047E"/>
    <w:rsid w:val="00CF5305"/>
    <w:rsid w:val="00D023BA"/>
    <w:rsid w:val="00D02AB4"/>
    <w:rsid w:val="00D0542D"/>
    <w:rsid w:val="00D06ECA"/>
    <w:rsid w:val="00D101A5"/>
    <w:rsid w:val="00D115CB"/>
    <w:rsid w:val="00D14E14"/>
    <w:rsid w:val="00D1639B"/>
    <w:rsid w:val="00D17D92"/>
    <w:rsid w:val="00D21065"/>
    <w:rsid w:val="00D214A8"/>
    <w:rsid w:val="00D27292"/>
    <w:rsid w:val="00D30107"/>
    <w:rsid w:val="00D32F32"/>
    <w:rsid w:val="00D33D30"/>
    <w:rsid w:val="00D35262"/>
    <w:rsid w:val="00D355F2"/>
    <w:rsid w:val="00D35775"/>
    <w:rsid w:val="00D363A8"/>
    <w:rsid w:val="00D403F6"/>
    <w:rsid w:val="00D439C2"/>
    <w:rsid w:val="00D451C5"/>
    <w:rsid w:val="00D476CF"/>
    <w:rsid w:val="00D51797"/>
    <w:rsid w:val="00D51C7A"/>
    <w:rsid w:val="00D5203B"/>
    <w:rsid w:val="00D53225"/>
    <w:rsid w:val="00D53E65"/>
    <w:rsid w:val="00D55B95"/>
    <w:rsid w:val="00D55CB7"/>
    <w:rsid w:val="00D55D6F"/>
    <w:rsid w:val="00D60307"/>
    <w:rsid w:val="00D603AF"/>
    <w:rsid w:val="00D60906"/>
    <w:rsid w:val="00D627C3"/>
    <w:rsid w:val="00D702CE"/>
    <w:rsid w:val="00D73577"/>
    <w:rsid w:val="00D74FDA"/>
    <w:rsid w:val="00D767BC"/>
    <w:rsid w:val="00D77A7D"/>
    <w:rsid w:val="00D803C1"/>
    <w:rsid w:val="00D80959"/>
    <w:rsid w:val="00D812A5"/>
    <w:rsid w:val="00D84E43"/>
    <w:rsid w:val="00D85D22"/>
    <w:rsid w:val="00D85E2C"/>
    <w:rsid w:val="00D86441"/>
    <w:rsid w:val="00D8650F"/>
    <w:rsid w:val="00D872BE"/>
    <w:rsid w:val="00D92622"/>
    <w:rsid w:val="00D93D7B"/>
    <w:rsid w:val="00D945FA"/>
    <w:rsid w:val="00D95346"/>
    <w:rsid w:val="00D95C5E"/>
    <w:rsid w:val="00D97FA9"/>
    <w:rsid w:val="00DA4C55"/>
    <w:rsid w:val="00DA512D"/>
    <w:rsid w:val="00DA5B7D"/>
    <w:rsid w:val="00DA65F1"/>
    <w:rsid w:val="00DA689E"/>
    <w:rsid w:val="00DA7391"/>
    <w:rsid w:val="00DB1354"/>
    <w:rsid w:val="00DB31A1"/>
    <w:rsid w:val="00DB38CD"/>
    <w:rsid w:val="00DB3CE3"/>
    <w:rsid w:val="00DB4BE2"/>
    <w:rsid w:val="00DC086C"/>
    <w:rsid w:val="00DC137F"/>
    <w:rsid w:val="00DC1393"/>
    <w:rsid w:val="00DC17C1"/>
    <w:rsid w:val="00DC2C17"/>
    <w:rsid w:val="00DC3CC3"/>
    <w:rsid w:val="00DD1DF5"/>
    <w:rsid w:val="00DD36CF"/>
    <w:rsid w:val="00DD60F8"/>
    <w:rsid w:val="00DE105D"/>
    <w:rsid w:val="00DE3C78"/>
    <w:rsid w:val="00DE5CB4"/>
    <w:rsid w:val="00DE5E90"/>
    <w:rsid w:val="00DE6F24"/>
    <w:rsid w:val="00DF2A27"/>
    <w:rsid w:val="00DF421D"/>
    <w:rsid w:val="00DF46AE"/>
    <w:rsid w:val="00DF470E"/>
    <w:rsid w:val="00DF5ED6"/>
    <w:rsid w:val="00E02339"/>
    <w:rsid w:val="00E06CE2"/>
    <w:rsid w:val="00E106F7"/>
    <w:rsid w:val="00E11A75"/>
    <w:rsid w:val="00E1776F"/>
    <w:rsid w:val="00E17C2B"/>
    <w:rsid w:val="00E243E0"/>
    <w:rsid w:val="00E267FC"/>
    <w:rsid w:val="00E269DF"/>
    <w:rsid w:val="00E26B7B"/>
    <w:rsid w:val="00E311C5"/>
    <w:rsid w:val="00E35992"/>
    <w:rsid w:val="00E438C5"/>
    <w:rsid w:val="00E46281"/>
    <w:rsid w:val="00E46DE3"/>
    <w:rsid w:val="00E4723E"/>
    <w:rsid w:val="00E51E64"/>
    <w:rsid w:val="00E52CE0"/>
    <w:rsid w:val="00E55E30"/>
    <w:rsid w:val="00E611F3"/>
    <w:rsid w:val="00E648EA"/>
    <w:rsid w:val="00E65FCD"/>
    <w:rsid w:val="00E66253"/>
    <w:rsid w:val="00E701BC"/>
    <w:rsid w:val="00E71283"/>
    <w:rsid w:val="00E739B9"/>
    <w:rsid w:val="00E76941"/>
    <w:rsid w:val="00E808E9"/>
    <w:rsid w:val="00E85D62"/>
    <w:rsid w:val="00E87CCA"/>
    <w:rsid w:val="00E90348"/>
    <w:rsid w:val="00E927CF"/>
    <w:rsid w:val="00E92E67"/>
    <w:rsid w:val="00E956BE"/>
    <w:rsid w:val="00E97026"/>
    <w:rsid w:val="00EA1DC1"/>
    <w:rsid w:val="00EA1DC7"/>
    <w:rsid w:val="00EA5536"/>
    <w:rsid w:val="00EA74F9"/>
    <w:rsid w:val="00EA7C06"/>
    <w:rsid w:val="00EB0C0A"/>
    <w:rsid w:val="00EB66E5"/>
    <w:rsid w:val="00EB77B9"/>
    <w:rsid w:val="00EC229D"/>
    <w:rsid w:val="00EC3409"/>
    <w:rsid w:val="00EC516C"/>
    <w:rsid w:val="00EC5F71"/>
    <w:rsid w:val="00EC657F"/>
    <w:rsid w:val="00ED4496"/>
    <w:rsid w:val="00ED681F"/>
    <w:rsid w:val="00EE1690"/>
    <w:rsid w:val="00EE23EA"/>
    <w:rsid w:val="00EE3396"/>
    <w:rsid w:val="00EE53AC"/>
    <w:rsid w:val="00EF23F7"/>
    <w:rsid w:val="00EF2782"/>
    <w:rsid w:val="00EF2E35"/>
    <w:rsid w:val="00EF551B"/>
    <w:rsid w:val="00EF6224"/>
    <w:rsid w:val="00F00417"/>
    <w:rsid w:val="00F01ECA"/>
    <w:rsid w:val="00F02980"/>
    <w:rsid w:val="00F03D8B"/>
    <w:rsid w:val="00F0779D"/>
    <w:rsid w:val="00F121D8"/>
    <w:rsid w:val="00F13C15"/>
    <w:rsid w:val="00F147CE"/>
    <w:rsid w:val="00F17482"/>
    <w:rsid w:val="00F2379A"/>
    <w:rsid w:val="00F246F6"/>
    <w:rsid w:val="00F252E1"/>
    <w:rsid w:val="00F25C15"/>
    <w:rsid w:val="00F26495"/>
    <w:rsid w:val="00F3028E"/>
    <w:rsid w:val="00F309DC"/>
    <w:rsid w:val="00F313FF"/>
    <w:rsid w:val="00F31771"/>
    <w:rsid w:val="00F32B2E"/>
    <w:rsid w:val="00F32C24"/>
    <w:rsid w:val="00F3355B"/>
    <w:rsid w:val="00F34F80"/>
    <w:rsid w:val="00F35475"/>
    <w:rsid w:val="00F369BE"/>
    <w:rsid w:val="00F43D7E"/>
    <w:rsid w:val="00F43E54"/>
    <w:rsid w:val="00F46DE7"/>
    <w:rsid w:val="00F4781D"/>
    <w:rsid w:val="00F479CE"/>
    <w:rsid w:val="00F52218"/>
    <w:rsid w:val="00F52665"/>
    <w:rsid w:val="00F52E23"/>
    <w:rsid w:val="00F55C94"/>
    <w:rsid w:val="00F55E95"/>
    <w:rsid w:val="00F602A1"/>
    <w:rsid w:val="00F60F34"/>
    <w:rsid w:val="00F632F7"/>
    <w:rsid w:val="00F6467A"/>
    <w:rsid w:val="00F6668D"/>
    <w:rsid w:val="00F700BF"/>
    <w:rsid w:val="00F82541"/>
    <w:rsid w:val="00F82A1B"/>
    <w:rsid w:val="00F83B8E"/>
    <w:rsid w:val="00F8460B"/>
    <w:rsid w:val="00F846E7"/>
    <w:rsid w:val="00F91A60"/>
    <w:rsid w:val="00F92C36"/>
    <w:rsid w:val="00F93E18"/>
    <w:rsid w:val="00F95EE8"/>
    <w:rsid w:val="00F97BB0"/>
    <w:rsid w:val="00FA03D7"/>
    <w:rsid w:val="00FA0A18"/>
    <w:rsid w:val="00FA20CC"/>
    <w:rsid w:val="00FA27DE"/>
    <w:rsid w:val="00FA3348"/>
    <w:rsid w:val="00FA5741"/>
    <w:rsid w:val="00FA679F"/>
    <w:rsid w:val="00FA6BD1"/>
    <w:rsid w:val="00FB17F2"/>
    <w:rsid w:val="00FB5104"/>
    <w:rsid w:val="00FB5D84"/>
    <w:rsid w:val="00FB64CB"/>
    <w:rsid w:val="00FB6A51"/>
    <w:rsid w:val="00FC086F"/>
    <w:rsid w:val="00FC13C0"/>
    <w:rsid w:val="00FC49AA"/>
    <w:rsid w:val="00FC6402"/>
    <w:rsid w:val="00FC6AD7"/>
    <w:rsid w:val="00FC6F91"/>
    <w:rsid w:val="00FC7903"/>
    <w:rsid w:val="00FD0CE1"/>
    <w:rsid w:val="00FD44C3"/>
    <w:rsid w:val="00FD7F5C"/>
    <w:rsid w:val="00FE0B46"/>
    <w:rsid w:val="00FE3B3D"/>
    <w:rsid w:val="00FE4333"/>
    <w:rsid w:val="00FF06E4"/>
    <w:rsid w:val="00FF2172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4349C8-E800-4D37-AD64-6FBDCE29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BE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831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D2120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B25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qFormat/>
    <w:rsid w:val="00F01E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next w:val="Normale"/>
    <w:link w:val="Titolo7Carattere"/>
    <w:uiPriority w:val="9"/>
    <w:unhideWhenUsed/>
    <w:qFormat/>
    <w:rsid w:val="008B250F"/>
    <w:pPr>
      <w:keepNext/>
      <w:keepLines/>
      <w:spacing w:line="360" w:lineRule="auto"/>
      <w:ind w:left="485" w:hanging="10"/>
      <w:outlineLvl w:val="6"/>
    </w:pPr>
    <w:rPr>
      <w:rFonts w:ascii="Century Gothic" w:eastAsia="Century Gothic" w:hAnsi="Century Gothic" w:cs="Century Gothic"/>
      <w:b/>
      <w:color w:val="00000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10FB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10FB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B250F"/>
    <w:rPr>
      <w:rFonts w:ascii="Arial" w:hAnsi="Arial"/>
      <w:sz w:val="24"/>
    </w:rPr>
  </w:style>
  <w:style w:type="character" w:customStyle="1" w:styleId="Titolo2Carattere">
    <w:name w:val="Titolo 2 Carattere"/>
    <w:link w:val="Titolo2"/>
    <w:uiPriority w:val="9"/>
    <w:rsid w:val="003831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8B250F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8B250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B250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link w:val="Titolo6"/>
    <w:rsid w:val="00F01EC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8B250F"/>
    <w:rPr>
      <w:rFonts w:ascii="Century Gothic" w:eastAsia="Century Gothic" w:hAnsi="Century Gothic" w:cs="Century Gothic"/>
      <w:b/>
      <w:color w:val="000000"/>
      <w:sz w:val="22"/>
      <w:szCs w:val="22"/>
    </w:rPr>
  </w:style>
  <w:style w:type="character" w:styleId="Collegamentoipertestuale">
    <w:name w:val="Hyperlink"/>
    <w:rsid w:val="007A6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701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5203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120"/>
    <w:pPr>
      <w:widowControl w:val="0"/>
      <w:overflowPunct w:val="0"/>
      <w:autoSpaceDE w:val="0"/>
      <w:autoSpaceDN w:val="0"/>
      <w:adjustRightInd w:val="0"/>
    </w:pPr>
  </w:style>
  <w:style w:type="paragraph" w:styleId="Corpotesto">
    <w:name w:val="Body Text"/>
    <w:basedOn w:val="Normale"/>
    <w:link w:val="CorpotestoCarattere"/>
    <w:uiPriority w:val="99"/>
    <w:rsid w:val="007D2120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7D2120"/>
    <w:rPr>
      <w:rFonts w:ascii="Arial" w:hAnsi="Arial"/>
      <w:sz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Rientrocorpodeltesto2">
    <w:name w:val="Body Text Indent 2"/>
    <w:basedOn w:val="Normale"/>
    <w:rsid w:val="007D2120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rpoTesto2">
    <w:name w:val="Corpo Testo 2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ind w:left="454" w:hanging="454"/>
      <w:jc w:val="both"/>
    </w:pPr>
    <w:rPr>
      <w:szCs w:val="20"/>
    </w:rPr>
  </w:style>
  <w:style w:type="paragraph" w:customStyle="1" w:styleId="CorpoTesto0">
    <w:name w:val="Corpo Testo"/>
    <w:basedOn w:val="Normale"/>
    <w:rsid w:val="007D2120"/>
    <w:pPr>
      <w:tabs>
        <w:tab w:val="left" w:pos="454"/>
        <w:tab w:val="left" w:pos="737"/>
      </w:tabs>
      <w:autoSpaceDN w:val="0"/>
      <w:spacing w:line="360" w:lineRule="exact"/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7D2120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50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702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92E67"/>
    <w:rPr>
      <w:sz w:val="24"/>
      <w:szCs w:val="24"/>
    </w:rPr>
  </w:style>
  <w:style w:type="character" w:customStyle="1" w:styleId="apple-style-span">
    <w:name w:val="apple-style-span"/>
    <w:basedOn w:val="Carpredefinitoparagrafo"/>
    <w:rsid w:val="006B0BEB"/>
  </w:style>
  <w:style w:type="paragraph" w:customStyle="1" w:styleId="Paragrafoelenco1">
    <w:name w:val="Paragrafo elenco1"/>
    <w:basedOn w:val="Normale"/>
    <w:qFormat/>
    <w:rsid w:val="0067595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Default">
    <w:name w:val="Default"/>
    <w:rsid w:val="00444F0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31FD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E85D62"/>
    <w:pPr>
      <w:jc w:val="center"/>
    </w:pPr>
    <w:rPr>
      <w:rFonts w:ascii="Broadway" w:hAnsi="Broadway"/>
      <w:sz w:val="38"/>
      <w:u w:val="thick" w:color="0000FF"/>
    </w:rPr>
  </w:style>
  <w:style w:type="character" w:customStyle="1" w:styleId="TitoloCarattere">
    <w:name w:val="Titolo Carattere"/>
    <w:link w:val="Titolo"/>
    <w:uiPriority w:val="99"/>
    <w:rsid w:val="00E85D62"/>
    <w:rPr>
      <w:rFonts w:ascii="Broadway" w:hAnsi="Broadway"/>
      <w:sz w:val="38"/>
      <w:szCs w:val="24"/>
      <w:u w:val="thick" w:color="0000FF"/>
    </w:rPr>
  </w:style>
  <w:style w:type="paragraph" w:styleId="Nessunaspaziatura">
    <w:name w:val="No Spacing"/>
    <w:uiPriority w:val="1"/>
    <w:qFormat/>
    <w:rsid w:val="008B250F"/>
    <w:rPr>
      <w:rFonts w:ascii="Calibri" w:eastAsia="Calibri" w:hAnsi="Calibri" w:cs="Calibri"/>
      <w:color w:val="000000"/>
      <w:sz w:val="22"/>
      <w:szCs w:val="22"/>
    </w:rPr>
  </w:style>
  <w:style w:type="character" w:styleId="Enfasigrassetto">
    <w:name w:val="Strong"/>
    <w:uiPriority w:val="22"/>
    <w:qFormat/>
    <w:rsid w:val="008B250F"/>
    <w:rPr>
      <w:b/>
      <w:bCs/>
    </w:rPr>
  </w:style>
  <w:style w:type="paragraph" w:customStyle="1" w:styleId="CM1">
    <w:name w:val="CM1"/>
    <w:basedOn w:val="Normale"/>
    <w:next w:val="Normale"/>
    <w:uiPriority w:val="99"/>
    <w:rsid w:val="008B250F"/>
    <w:pPr>
      <w:widowControl w:val="0"/>
      <w:autoSpaceDE w:val="0"/>
      <w:autoSpaceDN w:val="0"/>
      <w:adjustRightInd w:val="0"/>
    </w:pPr>
    <w:rPr>
      <w:rFonts w:ascii="Times" w:hAnsi="Times"/>
    </w:rPr>
  </w:style>
  <w:style w:type="paragraph" w:customStyle="1" w:styleId="Contenutotabella">
    <w:name w:val="Contenuto tabella"/>
    <w:basedOn w:val="Normale"/>
    <w:rsid w:val="008B250F"/>
    <w:pPr>
      <w:widowControl w:val="0"/>
      <w:suppressLineNumbers/>
      <w:suppressAutoHyphens/>
    </w:pPr>
    <w:rPr>
      <w:rFonts w:eastAsia="SimSun" w:cs="Arial"/>
      <w:kern w:val="1"/>
      <w:lang w:val="en-US" w:eastAsia="hi-IN" w:bidi="hi-IN"/>
    </w:rPr>
  </w:style>
  <w:style w:type="paragraph" w:customStyle="1" w:styleId="Style1">
    <w:name w:val="Style 1"/>
    <w:rsid w:val="006B1372"/>
    <w:pPr>
      <w:widowControl w:val="0"/>
      <w:suppressAutoHyphens/>
    </w:pPr>
    <w:rPr>
      <w:rFonts w:eastAsia="Arial Unicode MS"/>
      <w:lang w:eastAsia="en-US"/>
    </w:rPr>
  </w:style>
  <w:style w:type="paragraph" w:customStyle="1" w:styleId="Rientrocorpodeltesto21">
    <w:name w:val="Rientro corpo del testo 21"/>
    <w:basedOn w:val="Normale"/>
    <w:rsid w:val="00B429C5"/>
    <w:pPr>
      <w:suppressAutoHyphens/>
      <w:spacing w:after="120" w:line="480" w:lineRule="auto"/>
      <w:ind w:left="283"/>
    </w:pPr>
    <w:rPr>
      <w:lang w:eastAsia="ar-SA"/>
    </w:rPr>
  </w:style>
  <w:style w:type="table" w:customStyle="1" w:styleId="TableGrid">
    <w:name w:val="TableGrid"/>
    <w:rsid w:val="00D5322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e"/>
    <w:link w:val="footnotedescriptionChar"/>
    <w:hidden/>
    <w:rsid w:val="00D53225"/>
    <w:pPr>
      <w:spacing w:after="196" w:line="299" w:lineRule="auto"/>
    </w:pPr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53225"/>
    <w:rPr>
      <w:rFonts w:ascii="Verdana" w:eastAsia="Verdana" w:hAnsi="Verdana" w:cs="Verdana"/>
      <w:color w:val="000000"/>
      <w:sz w:val="16"/>
      <w:szCs w:val="22"/>
    </w:rPr>
  </w:style>
  <w:style w:type="character" w:customStyle="1" w:styleId="footnotemark">
    <w:name w:val="footnote mark"/>
    <w:hidden/>
    <w:rsid w:val="00D5322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paragraph" w:customStyle="1" w:styleId="Testopredefinito">
    <w:name w:val="Testo predefinito"/>
    <w:basedOn w:val="Normale"/>
    <w:rsid w:val="00D53225"/>
    <w:rPr>
      <w:szCs w:val="20"/>
    </w:rPr>
  </w:style>
  <w:style w:type="character" w:customStyle="1" w:styleId="apple-converted-space">
    <w:name w:val="apple-converted-space"/>
    <w:rsid w:val="00D53225"/>
  </w:style>
  <w:style w:type="character" w:customStyle="1" w:styleId="goohl0">
    <w:name w:val="goohl0"/>
    <w:basedOn w:val="Carpredefinitoparagrafo"/>
    <w:rsid w:val="000E0E5F"/>
  </w:style>
  <w:style w:type="character" w:customStyle="1" w:styleId="goohl1">
    <w:name w:val="goohl1"/>
    <w:basedOn w:val="Carpredefinitoparagrafo"/>
    <w:rsid w:val="000E0E5F"/>
  </w:style>
  <w:style w:type="character" w:customStyle="1" w:styleId="goohl2">
    <w:name w:val="goohl2"/>
    <w:basedOn w:val="Carpredefinitoparagrafo"/>
    <w:rsid w:val="000E0E5F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0E5F"/>
    <w:pPr>
      <w:spacing w:after="120"/>
      <w:ind w:left="283"/>
    </w:pPr>
    <w:rPr>
      <w:sz w:val="22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0E5F"/>
    <w:rPr>
      <w:sz w:val="22"/>
      <w:lang w:val="x-none" w:eastAsia="x-none"/>
    </w:rPr>
  </w:style>
  <w:style w:type="character" w:customStyle="1" w:styleId="CorpodeltestoCarattere">
    <w:name w:val="Corpo del testo Carattere"/>
    <w:link w:val="a"/>
    <w:uiPriority w:val="99"/>
    <w:rsid w:val="000E0E5F"/>
    <w:rPr>
      <w:rFonts w:ascii="Times New Roman" w:eastAsia="Times New Roman" w:hAnsi="Times New Roman"/>
      <w:sz w:val="22"/>
    </w:rPr>
  </w:style>
  <w:style w:type="paragraph" w:customStyle="1" w:styleId="Carattere">
    <w:name w:val="Carattere"/>
    <w:basedOn w:val="Normale"/>
    <w:rsid w:val="000E0E5F"/>
    <w:pPr>
      <w:widowControl w:val="0"/>
    </w:pPr>
    <w:rPr>
      <w:rFonts w:ascii="Chicago" w:hAnsi="Chicago"/>
      <w:sz w:val="20"/>
      <w:szCs w:val="20"/>
    </w:rPr>
  </w:style>
  <w:style w:type="paragraph" w:styleId="Testonormale">
    <w:name w:val="Plain Text"/>
    <w:basedOn w:val="Normale"/>
    <w:link w:val="TestonormaleCarattere"/>
    <w:rsid w:val="000E0E5F"/>
    <w:rPr>
      <w:rFonts w:ascii="Courier New" w:hAnsi="Courier New"/>
      <w:sz w:val="22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0E0E5F"/>
    <w:rPr>
      <w:rFonts w:ascii="Courier New" w:hAnsi="Courier New"/>
      <w:sz w:val="22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0E0E5F"/>
  </w:style>
  <w:style w:type="paragraph" w:customStyle="1" w:styleId="12Bia07">
    <w:name w:val="12Bia/0.7"/>
    <w:basedOn w:val="Normale"/>
    <w:next w:val="Normale"/>
    <w:rsid w:val="000E0E5F"/>
    <w:pPr>
      <w:widowControl w:val="0"/>
      <w:tabs>
        <w:tab w:val="left" w:pos="595"/>
        <w:tab w:val="left" w:pos="709"/>
      </w:tabs>
      <w:spacing w:line="270" w:lineRule="atLeast"/>
      <w:ind w:firstLine="397"/>
    </w:pPr>
    <w:rPr>
      <w:rFonts w:ascii="Times" w:hAnsi="Times"/>
      <w:szCs w:val="20"/>
    </w:rPr>
  </w:style>
  <w:style w:type="paragraph" w:customStyle="1" w:styleId="Allinea">
    <w:name w:val="Allinea"/>
    <w:basedOn w:val="Carattere"/>
    <w:next w:val="Carattere"/>
    <w:rsid w:val="000E0E5F"/>
    <w:pPr>
      <w:tabs>
        <w:tab w:val="left" w:pos="482"/>
      </w:tabs>
      <w:spacing w:line="270" w:lineRule="atLeast"/>
      <w:ind w:left="482" w:hanging="85"/>
      <w:jc w:val="both"/>
    </w:pPr>
    <w:rPr>
      <w:rFonts w:ascii="Times" w:hAnsi="Times"/>
      <w:sz w:val="24"/>
    </w:rPr>
  </w:style>
  <w:style w:type="paragraph" w:customStyle="1" w:styleId="Testotabella1">
    <w:name w:val="Testo_tabella_1"/>
    <w:basedOn w:val="Normale"/>
    <w:qFormat/>
    <w:rsid w:val="000E0E5F"/>
    <w:pPr>
      <w:spacing w:before="100"/>
    </w:pPr>
    <w:rPr>
      <w:rFonts w:ascii="Verdana" w:hAnsi="Verdana"/>
      <w:sz w:val="18"/>
      <w:szCs w:val="18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EC516C"/>
    <w:pPr>
      <w:spacing w:after="120"/>
    </w:pPr>
    <w:rPr>
      <w:sz w:val="22"/>
      <w:szCs w:val="20"/>
    </w:rPr>
  </w:style>
  <w:style w:type="paragraph" w:customStyle="1" w:styleId="Preformattato">
    <w:name w:val="Preformattato"/>
    <w:basedOn w:val="Normale"/>
    <w:rsid w:val="00EC516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516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516C"/>
    <w:rPr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EC516C"/>
  </w:style>
  <w:style w:type="character" w:styleId="Numeropagina">
    <w:name w:val="page number"/>
    <w:rsid w:val="00EC516C"/>
  </w:style>
  <w:style w:type="character" w:customStyle="1" w:styleId="numeroparagrafo">
    <w:name w:val="numero paragrafo"/>
    <w:uiPriority w:val="99"/>
    <w:rsid w:val="00EC516C"/>
    <w:rPr>
      <w:rFonts w:ascii="Formata-Medium" w:hAnsi="Formata-Medium" w:cs="Formata-Medium"/>
    </w:rPr>
  </w:style>
  <w:style w:type="table" w:customStyle="1" w:styleId="TableNormal">
    <w:name w:val="Table Normal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Sottotitolo">
    <w:name w:val="Subtitle"/>
    <w:next w:val="Normale"/>
    <w:link w:val="SottotitoloCaratter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character" w:customStyle="1" w:styleId="SottotitoloCarattere">
    <w:name w:val="Sottotitolo Carattere"/>
    <w:basedOn w:val="Carpredefinitoparagrafo"/>
    <w:link w:val="Sottotitolo"/>
    <w:rsid w:val="0055712C"/>
    <w:rPr>
      <w:rFonts w:ascii="Helvetica" w:eastAsia="Arial Unicode MS" w:hAnsi="Arial Unicode MS" w:cs="Arial Unicode MS"/>
      <w:color w:val="000000"/>
      <w:sz w:val="40"/>
      <w:szCs w:val="40"/>
      <w:bdr w:val="nil"/>
    </w:rPr>
  </w:style>
  <w:style w:type="paragraph" w:customStyle="1" w:styleId="Stiletabella4">
    <w:name w:val="Stile tabella 4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489BC9"/>
      <w:bdr w:val="nil"/>
    </w:rPr>
  </w:style>
  <w:style w:type="paragraph" w:customStyle="1" w:styleId="Stiletabella2">
    <w:name w:val="Stile tabella 2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numbering" w:customStyle="1" w:styleId="List0">
    <w:name w:val="List 0"/>
    <w:basedOn w:val="Puntielenco"/>
    <w:rsid w:val="0055712C"/>
    <w:pPr>
      <w:numPr>
        <w:numId w:val="162"/>
      </w:numPr>
    </w:pPr>
  </w:style>
  <w:style w:type="numbering" w:customStyle="1" w:styleId="Puntielenco">
    <w:name w:val="Punti elenco"/>
    <w:rsid w:val="0055712C"/>
  </w:style>
  <w:style w:type="numbering" w:customStyle="1" w:styleId="List1">
    <w:name w:val="List 1"/>
    <w:basedOn w:val="Puntielenco"/>
    <w:rsid w:val="0055712C"/>
    <w:pPr>
      <w:numPr>
        <w:numId w:val="163"/>
      </w:numPr>
    </w:pPr>
  </w:style>
  <w:style w:type="paragraph" w:styleId="Didascalia">
    <w:name w:val="caption"/>
    <w:rsid w:val="005571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Arial Unicode MS" w:cs="Arial Unicode MS"/>
      <w:b/>
      <w:bCs/>
      <w:caps/>
      <w:color w:val="000000"/>
      <w:bdr w:val="nil"/>
    </w:rPr>
  </w:style>
  <w:style w:type="numbering" w:customStyle="1" w:styleId="Elenco21">
    <w:name w:val="Elenco 21"/>
    <w:basedOn w:val="Stileimportato1"/>
    <w:rsid w:val="0055712C"/>
    <w:pPr>
      <w:numPr>
        <w:numId w:val="164"/>
      </w:numPr>
    </w:pPr>
  </w:style>
  <w:style w:type="numbering" w:customStyle="1" w:styleId="Stileimportato1">
    <w:name w:val="Stile importato 1"/>
    <w:rsid w:val="0055712C"/>
    <w:pPr>
      <w:numPr>
        <w:numId w:val="168"/>
      </w:numPr>
    </w:pPr>
  </w:style>
  <w:style w:type="paragraph" w:customStyle="1" w:styleId="Intestazionerossa">
    <w:name w:val="Intestazione rossa"/>
    <w:next w:val="Normale"/>
    <w:rsid w:val="0055712C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Helvetica" w:eastAsia="Arial Unicode MS" w:hAnsi="Arial Unicode MS" w:cs="Arial Unicode MS"/>
      <w:b/>
      <w:bCs/>
      <w:color w:val="C82505"/>
      <w:sz w:val="32"/>
      <w:szCs w:val="32"/>
      <w:bdr w:val="nil"/>
    </w:rPr>
  </w:style>
  <w:style w:type="paragraph" w:customStyle="1" w:styleId="Stiletabella1">
    <w:name w:val="Stile tabella 1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bdr w:val="nil"/>
    </w:rPr>
  </w:style>
  <w:style w:type="paragraph" w:customStyle="1" w:styleId="Stiletabella3">
    <w:name w:val="Stile tabella 3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FEFFFE"/>
      <w:bdr w:val="nil"/>
    </w:rPr>
  </w:style>
  <w:style w:type="paragraph" w:customStyle="1" w:styleId="Didefault">
    <w:name w:val="Di default"/>
    <w:rsid w:val="005571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Elenco31">
    <w:name w:val="Elenco 31"/>
    <w:basedOn w:val="Stileimportato3"/>
    <w:rsid w:val="0055712C"/>
    <w:pPr>
      <w:numPr>
        <w:numId w:val="165"/>
      </w:numPr>
    </w:pPr>
  </w:style>
  <w:style w:type="numbering" w:customStyle="1" w:styleId="Stileimportato3">
    <w:name w:val="Stile importato 3"/>
    <w:rsid w:val="0055712C"/>
  </w:style>
  <w:style w:type="numbering" w:customStyle="1" w:styleId="Elenco41">
    <w:name w:val="Elenco 41"/>
    <w:basedOn w:val="Stileimportato4"/>
    <w:rsid w:val="0055712C"/>
    <w:pPr>
      <w:numPr>
        <w:numId w:val="166"/>
      </w:numPr>
    </w:pPr>
  </w:style>
  <w:style w:type="numbering" w:customStyle="1" w:styleId="Stileimportato4">
    <w:name w:val="Stile importato 4"/>
    <w:rsid w:val="0055712C"/>
  </w:style>
  <w:style w:type="numbering" w:customStyle="1" w:styleId="Elenco51">
    <w:name w:val="Elenco 51"/>
    <w:basedOn w:val="Stileimportato5"/>
    <w:rsid w:val="0055712C"/>
    <w:pPr>
      <w:numPr>
        <w:numId w:val="167"/>
      </w:numPr>
    </w:pPr>
  </w:style>
  <w:style w:type="numbering" w:customStyle="1" w:styleId="Stileimportato5">
    <w:name w:val="Stile importato 5"/>
    <w:rsid w:val="0055712C"/>
  </w:style>
  <w:style w:type="numbering" w:customStyle="1" w:styleId="List6">
    <w:name w:val="List 6"/>
    <w:basedOn w:val="Stileimportato7"/>
    <w:rsid w:val="0055712C"/>
    <w:pPr>
      <w:numPr>
        <w:numId w:val="169"/>
      </w:numPr>
    </w:pPr>
  </w:style>
  <w:style w:type="numbering" w:customStyle="1" w:styleId="Stileimportato7">
    <w:name w:val="Stile importato 7"/>
    <w:rsid w:val="0055712C"/>
  </w:style>
  <w:style w:type="numbering" w:customStyle="1" w:styleId="List7">
    <w:name w:val="List 7"/>
    <w:basedOn w:val="Stileimportato8"/>
    <w:rsid w:val="0055712C"/>
    <w:pPr>
      <w:numPr>
        <w:numId w:val="170"/>
      </w:numPr>
    </w:pPr>
  </w:style>
  <w:style w:type="numbering" w:customStyle="1" w:styleId="Stileimportato8">
    <w:name w:val="Stile importato 8"/>
    <w:rsid w:val="0055712C"/>
  </w:style>
  <w:style w:type="numbering" w:customStyle="1" w:styleId="List8">
    <w:name w:val="List 8"/>
    <w:basedOn w:val="Stileimportato9"/>
    <w:rsid w:val="0055712C"/>
    <w:pPr>
      <w:numPr>
        <w:numId w:val="171"/>
      </w:numPr>
    </w:pPr>
  </w:style>
  <w:style w:type="numbering" w:customStyle="1" w:styleId="Stileimportato9">
    <w:name w:val="Stile importato 9"/>
    <w:rsid w:val="0055712C"/>
  </w:style>
  <w:style w:type="paragraph" w:customStyle="1" w:styleId="Standard">
    <w:name w:val="Standard"/>
    <w:rsid w:val="003D28E5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3418"/>
    <w:rPr>
      <w:color w:val="954F72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10FB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10FB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Normal1">
    <w:name w:val="Normal1"/>
    <w:rsid w:val="003E317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is028004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is028004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635C0-B66C-4C8F-8F3A-1AA737A9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92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</vt:lpstr>
    </vt:vector>
  </TitlesOfParts>
  <Company/>
  <LinksUpToDate>false</LinksUpToDate>
  <CharactersWithSpaces>1033</CharactersWithSpaces>
  <SharedDoc>false</SharedDoc>
  <HLinks>
    <vt:vector size="12" baseType="variant">
      <vt:variant>
        <vt:i4>5046328</vt:i4>
      </vt:variant>
      <vt:variant>
        <vt:i4>3</vt:i4>
      </vt:variant>
      <vt:variant>
        <vt:i4>0</vt:i4>
      </vt:variant>
      <vt:variant>
        <vt:i4>5</vt:i4>
      </vt:variant>
      <vt:variant>
        <vt:lpwstr>mailto:meis028004@pec.istruzione.it</vt:lpwstr>
      </vt:variant>
      <vt:variant>
        <vt:lpwstr/>
      </vt:variant>
      <vt:variant>
        <vt:i4>393259</vt:i4>
      </vt:variant>
      <vt:variant>
        <vt:i4>0</vt:i4>
      </vt:variant>
      <vt:variant>
        <vt:i4>0</vt:i4>
      </vt:variant>
      <vt:variant>
        <vt:i4>5</vt:i4>
      </vt:variant>
      <vt:variant>
        <vt:lpwstr>mailto:meis028004@istruzione.it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</dc:title>
  <dc:creator>amministratore</dc:creator>
  <cp:lastModifiedBy>Amministratore</cp:lastModifiedBy>
  <cp:revision>6</cp:revision>
  <cp:lastPrinted>2018-12-26T19:14:00Z</cp:lastPrinted>
  <dcterms:created xsi:type="dcterms:W3CDTF">2019-01-07T22:10:00Z</dcterms:created>
  <dcterms:modified xsi:type="dcterms:W3CDTF">2019-01-08T00:36:00Z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