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9A" w:rsidRDefault="00E7499A" w:rsidP="00E7499A">
      <w:pPr>
        <w:rPr>
          <w:rFonts w:ascii="Arial" w:hAnsi="Arial" w:cs="Arial"/>
          <w:b/>
          <w:sz w:val="22"/>
        </w:rPr>
      </w:pPr>
    </w:p>
    <w:p w:rsidR="00E7499A" w:rsidRDefault="00CB07CA" w:rsidP="00E749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Allegato A</w:t>
      </w:r>
    </w:p>
    <w:p w:rsidR="00E7499A" w:rsidRDefault="00E7499A" w:rsidP="00E7499A">
      <w:pPr>
        <w:rPr>
          <w:rFonts w:ascii="Arial" w:hAnsi="Arial" w:cs="Arial"/>
          <w:b/>
          <w:sz w:val="22"/>
        </w:rPr>
      </w:pPr>
    </w:p>
    <w:p w:rsidR="00E7499A" w:rsidRDefault="003915D2" w:rsidP="009D23EC">
      <w:pPr>
        <w:jc w:val="both"/>
        <w:rPr>
          <w:rFonts w:ascii="Arial" w:hAnsi="Arial" w:cs="Arial"/>
          <w:sz w:val="22"/>
        </w:rPr>
      </w:pPr>
      <w:r w:rsidRPr="003915D2">
        <w:rPr>
          <w:rFonts w:ascii="Arial" w:hAnsi="Arial" w:cs="Arial"/>
          <w:sz w:val="22"/>
        </w:rPr>
        <w:t>Il/la</w:t>
      </w:r>
      <w:r w:rsidR="00E7499A">
        <w:rPr>
          <w:rFonts w:ascii="Arial" w:hAnsi="Arial" w:cs="Arial"/>
          <w:b/>
          <w:sz w:val="22"/>
        </w:rPr>
        <w:t xml:space="preserve"> </w:t>
      </w:r>
      <w:r w:rsidR="00E7499A">
        <w:rPr>
          <w:rFonts w:ascii="Arial" w:hAnsi="Arial" w:cs="Arial"/>
          <w:sz w:val="22"/>
        </w:rPr>
        <w:t>sottoscritt_</w:t>
      </w:r>
      <w:r w:rsidR="00E7499A">
        <w:rPr>
          <w:rFonts w:ascii="Arial" w:hAnsi="Arial" w:cs="Arial"/>
          <w:sz w:val="22"/>
        </w:rPr>
        <w:tab/>
      </w:r>
      <w:r w:rsidR="001A61C1">
        <w:rPr>
          <w:rFonts w:ascii="Arial" w:hAnsi="Arial" w:cs="Arial"/>
          <w:sz w:val="22"/>
        </w:rPr>
        <w:t>_______</w:t>
      </w:r>
      <w:r w:rsidR="00E7499A">
        <w:rPr>
          <w:rFonts w:ascii="Arial" w:hAnsi="Arial" w:cs="Arial"/>
          <w:sz w:val="22"/>
        </w:rPr>
        <w:t>_____________________________________________</w:t>
      </w:r>
      <w:r w:rsidR="00E7499A">
        <w:rPr>
          <w:rFonts w:ascii="Arial" w:hAnsi="Arial" w:cs="Arial"/>
          <w:sz w:val="22"/>
        </w:rPr>
        <w:tab/>
        <w:t>nat_</w:t>
      </w:r>
      <w:r w:rsidR="00E7499A">
        <w:rPr>
          <w:rFonts w:ascii="Arial" w:hAnsi="Arial" w:cs="Arial"/>
          <w:sz w:val="22"/>
        </w:rPr>
        <w:tab/>
        <w:t xml:space="preserve">a  </w:t>
      </w:r>
    </w:p>
    <w:p w:rsidR="00E7499A" w:rsidRDefault="00E7499A" w:rsidP="009D23EC">
      <w:pPr>
        <w:jc w:val="both"/>
        <w:rPr>
          <w:rFonts w:ascii="Arial" w:hAnsi="Arial" w:cs="Arial"/>
          <w:sz w:val="22"/>
        </w:rPr>
      </w:pPr>
    </w:p>
    <w:p w:rsidR="00E7499A" w:rsidRDefault="00E7499A" w:rsidP="009D23E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il</w:t>
      </w:r>
      <w:r>
        <w:rPr>
          <w:rFonts w:ascii="Arial" w:hAnsi="Arial" w:cs="Arial"/>
          <w:sz w:val="22"/>
        </w:rPr>
        <w:tab/>
        <w:t>__________________residente in</w:t>
      </w:r>
      <w:r>
        <w:rPr>
          <w:rFonts w:ascii="Arial" w:hAnsi="Arial" w:cs="Arial"/>
          <w:sz w:val="22"/>
        </w:rPr>
        <w:tab/>
        <w:t>____________________</w:t>
      </w:r>
    </w:p>
    <w:p w:rsidR="00E7499A" w:rsidRDefault="00E7499A" w:rsidP="009D23EC">
      <w:pPr>
        <w:jc w:val="both"/>
        <w:rPr>
          <w:rFonts w:ascii="Arial" w:hAnsi="Arial" w:cs="Arial"/>
          <w:sz w:val="22"/>
        </w:rPr>
      </w:pPr>
    </w:p>
    <w:p w:rsidR="00E7499A" w:rsidRDefault="00E7499A" w:rsidP="009D23E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Via</w:t>
      </w:r>
      <w:r>
        <w:rPr>
          <w:rFonts w:ascii="Arial" w:hAnsi="Arial" w:cs="Arial"/>
          <w:sz w:val="22"/>
        </w:rPr>
        <w:tab/>
        <w:t>___________________________________</w:t>
      </w:r>
      <w:r>
        <w:rPr>
          <w:rFonts w:ascii="Arial" w:hAnsi="Arial" w:cs="Arial"/>
          <w:sz w:val="22"/>
        </w:rPr>
        <w:tab/>
        <w:t>tel.</w:t>
      </w:r>
      <w:r>
        <w:rPr>
          <w:rFonts w:ascii="Arial" w:hAnsi="Arial" w:cs="Arial"/>
          <w:sz w:val="22"/>
        </w:rPr>
        <w:tab/>
        <w:t>__________________________</w:t>
      </w:r>
    </w:p>
    <w:p w:rsidR="00E7499A" w:rsidRDefault="00E7499A" w:rsidP="009D23EC">
      <w:pPr>
        <w:jc w:val="both"/>
        <w:rPr>
          <w:rFonts w:ascii="Arial" w:hAnsi="Arial" w:cs="Arial"/>
          <w:sz w:val="22"/>
        </w:rPr>
      </w:pPr>
    </w:p>
    <w:p w:rsidR="00E7499A" w:rsidRDefault="00E7499A" w:rsidP="009D23E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Cell. ___________________________________</w:t>
      </w:r>
      <w:r>
        <w:rPr>
          <w:rFonts w:ascii="Arial" w:hAnsi="Arial" w:cs="Arial"/>
          <w:sz w:val="22"/>
        </w:rPr>
        <w:tab/>
        <w:t>e 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</w:t>
      </w:r>
    </w:p>
    <w:p w:rsidR="00E7499A" w:rsidRDefault="00E7499A" w:rsidP="009D23EC">
      <w:pPr>
        <w:jc w:val="both"/>
        <w:rPr>
          <w:rFonts w:ascii="Arial" w:hAnsi="Arial" w:cs="Arial"/>
          <w:sz w:val="22"/>
        </w:rPr>
      </w:pPr>
    </w:p>
    <w:p w:rsidR="00E7499A" w:rsidRDefault="00E7499A" w:rsidP="009D23EC">
      <w:pPr>
        <w:jc w:val="both"/>
      </w:pPr>
      <w:r>
        <w:rPr>
          <w:rFonts w:ascii="Arial" w:hAnsi="Arial" w:cs="Arial"/>
          <w:sz w:val="22"/>
        </w:rPr>
        <w:t>Genitore dell’alunn_</w:t>
      </w:r>
      <w:r>
        <w:rPr>
          <w:rFonts w:ascii="Arial" w:hAnsi="Arial" w:cs="Arial"/>
          <w:sz w:val="22"/>
        </w:rPr>
        <w:tab/>
        <w:t>_____________________________</w:t>
      </w:r>
      <w:r>
        <w:rPr>
          <w:rFonts w:ascii="Arial" w:hAnsi="Arial" w:cs="Arial"/>
          <w:sz w:val="22"/>
        </w:rPr>
        <w:tab/>
        <w:t xml:space="preserve">regolarmente iscritt_ alla </w:t>
      </w:r>
    </w:p>
    <w:p w:rsidR="00E7499A" w:rsidRDefault="00E7499A" w:rsidP="009D23EC">
      <w:pPr>
        <w:jc w:val="both"/>
      </w:pPr>
    </w:p>
    <w:p w:rsidR="00174E7E" w:rsidRDefault="00E7499A" w:rsidP="009D23E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Classe___       Sez</w:t>
      </w:r>
      <w:r>
        <w:rPr>
          <w:rFonts w:ascii="Arial" w:hAnsi="Arial" w:cs="Arial"/>
          <w:sz w:val="22"/>
        </w:rPr>
        <w:tab/>
        <w:t>____________Indirizzo_____________</w:t>
      </w:r>
      <w:r>
        <w:rPr>
          <w:rFonts w:ascii="Arial" w:hAnsi="Arial" w:cs="Arial"/>
          <w:sz w:val="22"/>
        </w:rPr>
        <w:tab/>
        <w:t>p</w:t>
      </w:r>
      <w:r w:rsidR="004F75CF">
        <w:rPr>
          <w:rFonts w:ascii="Arial" w:hAnsi="Arial" w:cs="Arial"/>
          <w:sz w:val="22"/>
        </w:rPr>
        <w:t>er l’anno scolastico 2020-2021</w:t>
      </w:r>
      <w:r w:rsidR="004F75CF">
        <w:rPr>
          <w:rFonts w:ascii="Arial" w:hAnsi="Arial" w:cs="Arial"/>
          <w:sz w:val="22"/>
        </w:rPr>
        <w:tab/>
      </w:r>
    </w:p>
    <w:p w:rsidR="00174E7E" w:rsidRDefault="00174E7E" w:rsidP="009D23EC">
      <w:pPr>
        <w:jc w:val="both"/>
        <w:rPr>
          <w:rFonts w:ascii="Arial" w:hAnsi="Arial" w:cs="Arial"/>
          <w:sz w:val="22"/>
        </w:rPr>
      </w:pPr>
    </w:p>
    <w:p w:rsidR="00E7499A" w:rsidRDefault="00931FA8" w:rsidP="006C71EE">
      <w:pPr>
        <w:numPr>
          <w:ilvl w:val="0"/>
          <w:numId w:val="8"/>
        </w:numPr>
        <w:ind w:hanging="7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7499A">
        <w:rPr>
          <w:rFonts w:ascii="Arial" w:hAnsi="Arial" w:cs="Arial"/>
          <w:sz w:val="22"/>
        </w:rPr>
        <w:t>CHIEDE</w:t>
      </w:r>
    </w:p>
    <w:p w:rsidR="00E7499A" w:rsidRDefault="00E7499A" w:rsidP="00BD7EA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poter fruire dei supporti didattici in comodato d’uso gratuito per _l_ proprio figli_</w:t>
      </w:r>
      <w:r w:rsidR="00CB07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per l’anno scolastico  2020-2021.</w:t>
      </w:r>
    </w:p>
    <w:p w:rsidR="00E7499A" w:rsidRDefault="00E7499A" w:rsidP="00E00E32">
      <w:pPr>
        <w:jc w:val="both"/>
      </w:pPr>
      <w:r>
        <w:rPr>
          <w:rFonts w:ascii="Arial" w:hAnsi="Arial" w:cs="Arial"/>
          <w:sz w:val="22"/>
        </w:rPr>
        <w:t>A tal fine consapevole che in caso di falsa dichiarazione verranno applicate le sanzioni previste dal codice penale e che, inoltre, la falsa dichiarazione comporta la decadenza dal beneficio ottenuto sulla base della dichiarazione non veritiera</w:t>
      </w:r>
    </w:p>
    <w:p w:rsidR="00E7499A" w:rsidRPr="005A6F05" w:rsidRDefault="00E7499A" w:rsidP="00E7499A">
      <w:pPr>
        <w:jc w:val="center"/>
        <w:rPr>
          <w:rFonts w:ascii="Arial" w:hAnsi="Arial" w:cs="Arial"/>
          <w:i/>
          <w:sz w:val="22"/>
        </w:rPr>
      </w:pPr>
      <w:r w:rsidRPr="005A6F05">
        <w:rPr>
          <w:rFonts w:ascii="Arial" w:hAnsi="Arial" w:cs="Arial"/>
          <w:i/>
          <w:sz w:val="22"/>
        </w:rPr>
        <w:t>Dichiara</w:t>
      </w:r>
    </w:p>
    <w:p w:rsidR="00E7499A" w:rsidRDefault="00E7499A" w:rsidP="00A0217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 il proprio nucleo familiare composto da n° ____ persone ha un reddito certificato ISEE</w:t>
      </w:r>
      <w:r w:rsidR="003B6F57">
        <w:rPr>
          <w:rFonts w:ascii="Arial" w:hAnsi="Arial" w:cs="Arial"/>
          <w:sz w:val="22"/>
        </w:rPr>
        <w:t xml:space="preserve"> </w:t>
      </w:r>
      <w:r w:rsidR="00CB07CA">
        <w:rPr>
          <w:rFonts w:ascii="Arial" w:hAnsi="Arial" w:cs="Arial"/>
          <w:sz w:val="22"/>
        </w:rPr>
        <w:t>INFERIORE</w:t>
      </w:r>
      <w:r w:rsidR="003B6F57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 </w:t>
      </w:r>
      <w:r w:rsidR="003B6F57">
        <w:rPr>
          <w:rFonts w:ascii="Arial" w:hAnsi="Arial" w:cs="Arial"/>
          <w:sz w:val="22"/>
        </w:rPr>
        <w:t xml:space="preserve">€ 30.000,00  </w:t>
      </w:r>
      <w:r w:rsidR="00CB07CA">
        <w:rPr>
          <w:rFonts w:ascii="Arial" w:hAnsi="Arial" w:cs="Arial"/>
          <w:sz w:val="22"/>
        </w:rPr>
        <w:t xml:space="preserve">e </w:t>
      </w:r>
      <w:r w:rsidR="003B6F57">
        <w:rPr>
          <w:rFonts w:ascii="Arial" w:hAnsi="Arial" w:cs="Arial"/>
          <w:sz w:val="22"/>
        </w:rPr>
        <w:t>pari a</w:t>
      </w:r>
      <w:r>
        <w:rPr>
          <w:rFonts w:ascii="Arial" w:hAnsi="Arial" w:cs="Arial"/>
          <w:sz w:val="22"/>
        </w:rPr>
        <w:t xml:space="preserve"> €  _______________;</w:t>
      </w:r>
    </w:p>
    <w:p w:rsidR="00E7499A" w:rsidRDefault="00E7499A" w:rsidP="00E7499A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impegnarsi a conservare con cura le dotazioni date in comodato d’uso;</w:t>
      </w:r>
    </w:p>
    <w:p w:rsidR="00E7499A" w:rsidRDefault="00E7499A" w:rsidP="00CB07CA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CB07CA">
        <w:rPr>
          <w:rFonts w:ascii="Arial" w:hAnsi="Arial" w:cs="Arial"/>
          <w:sz w:val="22"/>
        </w:rPr>
        <w:t>di impegnarsi a restituire i supporti dida</w:t>
      </w:r>
      <w:r w:rsidR="00CB07CA">
        <w:rPr>
          <w:rFonts w:ascii="Arial" w:hAnsi="Arial" w:cs="Arial"/>
          <w:sz w:val="22"/>
        </w:rPr>
        <w:t>ttici alla scadenza stabilita (</w:t>
      </w:r>
      <w:r w:rsidRPr="00CB07CA">
        <w:rPr>
          <w:rFonts w:ascii="Arial" w:hAnsi="Arial" w:cs="Arial"/>
          <w:sz w:val="22"/>
        </w:rPr>
        <w:t xml:space="preserve">subito in caso di  </w:t>
      </w:r>
      <w:r w:rsidR="00CB07CA">
        <w:rPr>
          <w:rFonts w:ascii="Arial" w:hAnsi="Arial" w:cs="Arial"/>
          <w:sz w:val="22"/>
        </w:rPr>
        <w:t xml:space="preserve">trasferimento ad </w:t>
      </w:r>
      <w:r w:rsidRPr="00CB07CA">
        <w:rPr>
          <w:rFonts w:ascii="Arial" w:hAnsi="Arial" w:cs="Arial"/>
          <w:sz w:val="22"/>
        </w:rPr>
        <w:t>altra scuola</w:t>
      </w:r>
      <w:r w:rsidR="007A42BB" w:rsidRPr="00CB07CA">
        <w:rPr>
          <w:rFonts w:ascii="Arial" w:hAnsi="Arial" w:cs="Arial"/>
          <w:sz w:val="22"/>
        </w:rPr>
        <w:t>);</w:t>
      </w:r>
    </w:p>
    <w:p w:rsidR="00E7499A" w:rsidRPr="00CB07CA" w:rsidRDefault="00E7499A" w:rsidP="00E7499A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CB07CA">
        <w:rPr>
          <w:rFonts w:ascii="Arial" w:hAnsi="Arial" w:cs="Arial"/>
          <w:sz w:val="22"/>
        </w:rPr>
        <w:t>di impegnarsi a risarcire la scuola in caso di deterioramento, smarrimento, non</w:t>
      </w:r>
      <w:r w:rsidR="00CB07CA">
        <w:rPr>
          <w:rFonts w:ascii="Arial" w:hAnsi="Arial" w:cs="Arial"/>
          <w:sz w:val="22"/>
        </w:rPr>
        <w:t xml:space="preserve"> </w:t>
      </w:r>
      <w:r w:rsidRPr="00CB07CA">
        <w:rPr>
          <w:rFonts w:ascii="Arial" w:hAnsi="Arial" w:cs="Arial"/>
          <w:sz w:val="22"/>
        </w:rPr>
        <w:t>restituzione de</w:t>
      </w:r>
      <w:r w:rsidR="007A42BB" w:rsidRPr="00CB07CA">
        <w:rPr>
          <w:rFonts w:ascii="Arial" w:hAnsi="Arial" w:cs="Arial"/>
          <w:sz w:val="22"/>
        </w:rPr>
        <w:t>l</w:t>
      </w:r>
      <w:r w:rsidRPr="00CB07CA">
        <w:rPr>
          <w:rFonts w:ascii="Arial" w:hAnsi="Arial" w:cs="Arial"/>
          <w:sz w:val="22"/>
        </w:rPr>
        <w:t>le dotazioni.</w:t>
      </w:r>
    </w:p>
    <w:p w:rsidR="00174E7E" w:rsidRDefault="00174E7E" w:rsidP="00E7499A">
      <w:pPr>
        <w:rPr>
          <w:rFonts w:ascii="Arial" w:hAnsi="Arial" w:cs="Arial"/>
          <w:sz w:val="22"/>
        </w:rPr>
      </w:pPr>
    </w:p>
    <w:p w:rsidR="00E7499A" w:rsidRDefault="00174E7E" w:rsidP="00E7499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Allega alla </w:t>
      </w:r>
      <w:r w:rsidR="00E7499A">
        <w:rPr>
          <w:rFonts w:ascii="Arial" w:hAnsi="Arial" w:cs="Arial"/>
          <w:sz w:val="22"/>
        </w:rPr>
        <w:t>presente:</w:t>
      </w:r>
    </w:p>
    <w:p w:rsidR="00A21D37" w:rsidRDefault="00E7499A" w:rsidP="00A21D37">
      <w:pPr>
        <w:pStyle w:val="Paragrafoelenco"/>
        <w:numPr>
          <w:ilvl w:val="0"/>
          <w:numId w:val="7"/>
        </w:numPr>
        <w:ind w:left="284" w:hanging="284"/>
        <w:rPr>
          <w:rFonts w:ascii="Arial" w:hAnsi="Arial" w:cs="Arial"/>
          <w:sz w:val="22"/>
        </w:rPr>
      </w:pPr>
      <w:r w:rsidRPr="00A21D37">
        <w:rPr>
          <w:rFonts w:ascii="Arial" w:hAnsi="Arial" w:cs="Arial"/>
          <w:sz w:val="22"/>
        </w:rPr>
        <w:t>certificazione ISEE _______________rilasciata da Ente autorizzato</w:t>
      </w:r>
      <w:r w:rsidR="00A21D37">
        <w:rPr>
          <w:rFonts w:ascii="Arial" w:hAnsi="Arial" w:cs="Arial"/>
          <w:sz w:val="22"/>
        </w:rPr>
        <w:t>;</w:t>
      </w:r>
    </w:p>
    <w:p w:rsidR="00A21D37" w:rsidRDefault="00E7499A" w:rsidP="00A21D37">
      <w:pPr>
        <w:pStyle w:val="Paragrafoelenco"/>
        <w:numPr>
          <w:ilvl w:val="0"/>
          <w:numId w:val="7"/>
        </w:numPr>
        <w:ind w:left="284" w:hanging="284"/>
        <w:rPr>
          <w:rFonts w:ascii="Arial" w:hAnsi="Arial" w:cs="Arial"/>
          <w:sz w:val="22"/>
        </w:rPr>
      </w:pPr>
      <w:r w:rsidRPr="00A21D37">
        <w:rPr>
          <w:rFonts w:ascii="Arial" w:hAnsi="Arial" w:cs="Arial"/>
          <w:sz w:val="22"/>
        </w:rPr>
        <w:t>copia di un val</w:t>
      </w:r>
      <w:r w:rsidR="00A21D37">
        <w:rPr>
          <w:rFonts w:ascii="Arial" w:hAnsi="Arial" w:cs="Arial"/>
          <w:sz w:val="22"/>
        </w:rPr>
        <w:t>ido documento di riconoscimento;</w:t>
      </w:r>
    </w:p>
    <w:p w:rsidR="00060E6C" w:rsidRDefault="00A21D37" w:rsidP="00060E6C">
      <w:pPr>
        <w:pStyle w:val="Paragrafoelenco"/>
        <w:numPr>
          <w:ilvl w:val="0"/>
          <w:numId w:val="7"/>
        </w:num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autorizzazione al trattamento dati</w:t>
      </w:r>
      <w:r w:rsidR="00E7499A" w:rsidRPr="00A21D37">
        <w:rPr>
          <w:rFonts w:ascii="Arial" w:hAnsi="Arial" w:cs="Arial"/>
          <w:sz w:val="22"/>
        </w:rPr>
        <w:tab/>
      </w:r>
      <w:r w:rsidR="00174E7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firmata.</w:t>
      </w:r>
      <w:r w:rsidR="00060E6C">
        <w:rPr>
          <w:rFonts w:ascii="Arial" w:hAnsi="Arial" w:cs="Arial"/>
          <w:sz w:val="22"/>
        </w:rPr>
        <w:tab/>
      </w:r>
      <w:r w:rsidR="00060E6C">
        <w:rPr>
          <w:rFonts w:ascii="Arial" w:hAnsi="Arial" w:cs="Arial"/>
          <w:sz w:val="22"/>
        </w:rPr>
        <w:tab/>
      </w:r>
      <w:r w:rsidR="00060E6C">
        <w:rPr>
          <w:rFonts w:ascii="Arial" w:hAnsi="Arial" w:cs="Arial"/>
          <w:sz w:val="22"/>
        </w:rPr>
        <w:tab/>
      </w:r>
      <w:r w:rsidR="00060E6C">
        <w:rPr>
          <w:rFonts w:ascii="Arial" w:hAnsi="Arial" w:cs="Arial"/>
          <w:sz w:val="22"/>
        </w:rPr>
        <w:tab/>
      </w:r>
      <w:r w:rsidR="00060E6C">
        <w:rPr>
          <w:rFonts w:ascii="Arial" w:hAnsi="Arial" w:cs="Arial"/>
          <w:sz w:val="22"/>
        </w:rPr>
        <w:tab/>
      </w:r>
      <w:r w:rsidR="00060E6C">
        <w:rPr>
          <w:rFonts w:ascii="Arial" w:hAnsi="Arial" w:cs="Arial"/>
          <w:sz w:val="22"/>
        </w:rPr>
        <w:tab/>
      </w:r>
    </w:p>
    <w:p w:rsidR="00174E7E" w:rsidRDefault="00174E7E" w:rsidP="004F75CF">
      <w:pPr>
        <w:rPr>
          <w:rFonts w:ascii="Arial" w:hAnsi="Arial" w:cs="Arial"/>
          <w:sz w:val="22"/>
        </w:rPr>
      </w:pPr>
    </w:p>
    <w:p w:rsidR="006C71EE" w:rsidRDefault="006C71EE" w:rsidP="00060E6C">
      <w:pPr>
        <w:rPr>
          <w:rFonts w:ascii="Arial" w:hAnsi="Arial" w:cs="Arial"/>
          <w:sz w:val="22"/>
        </w:rPr>
      </w:pPr>
    </w:p>
    <w:p w:rsidR="00587D03" w:rsidRDefault="006C71EE" w:rsidP="006C71EE">
      <w:pPr>
        <w:rPr>
          <w:rFonts w:ascii="Arial" w:hAnsi="Arial" w:cs="Arial"/>
          <w:sz w:val="22"/>
        </w:rPr>
      </w:pPr>
      <w:r w:rsidRPr="00F633C0">
        <w:rPr>
          <w:rFonts w:ascii="Arial" w:hAnsi="Arial" w:cs="Arial"/>
          <w:b/>
          <w:sz w:val="28"/>
          <w:szCs w:val="28"/>
          <w:u w:val="single"/>
        </w:rPr>
        <w:t>(B)</w:t>
      </w:r>
      <w:r w:rsidRPr="00F633C0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</w:rPr>
        <w:t>CHIEDE</w:t>
      </w:r>
    </w:p>
    <w:p w:rsidR="009500E8" w:rsidRDefault="006C71EE" w:rsidP="009500E8">
      <w:pPr>
        <w:spacing w:line="240" w:lineRule="auto"/>
        <w:rPr>
          <w:rFonts w:ascii="Arial" w:hAnsi="Arial" w:cs="Arial"/>
          <w:sz w:val="22"/>
        </w:rPr>
      </w:pPr>
      <w:r w:rsidRPr="00587D03">
        <w:rPr>
          <w:rFonts w:ascii="Arial" w:hAnsi="Arial" w:cs="Arial"/>
          <w:sz w:val="22"/>
        </w:rPr>
        <w:t>di poter fruire de</w:t>
      </w:r>
      <w:r>
        <w:rPr>
          <w:rFonts w:ascii="Arial" w:hAnsi="Arial" w:cs="Arial"/>
          <w:sz w:val="22"/>
        </w:rPr>
        <w:t>i</w:t>
      </w:r>
      <w:r w:rsidRPr="00B8122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supporti didattici in comodato d’uso gratuito e di </w:t>
      </w:r>
      <w:r w:rsidRPr="002E5622">
        <w:rPr>
          <w:rFonts w:ascii="Arial" w:hAnsi="Arial" w:cs="Arial"/>
          <w:sz w:val="22"/>
        </w:rPr>
        <w:t>AUSILI DIDATTICI SPECIALI*</w:t>
      </w:r>
    </w:p>
    <w:p w:rsidR="006C71EE" w:rsidRDefault="00174E7E" w:rsidP="009500E8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(riservati ad alunni DSA e BES</w:t>
      </w:r>
      <w:r w:rsidR="006C71EE" w:rsidRPr="002E5622">
        <w:rPr>
          <w:rFonts w:ascii="Arial" w:hAnsi="Arial" w:cs="Arial"/>
          <w:sz w:val="22"/>
        </w:rPr>
        <w:t>)</w:t>
      </w:r>
      <w:r w:rsidR="004F75CF">
        <w:rPr>
          <w:rFonts w:ascii="Arial" w:hAnsi="Arial" w:cs="Arial"/>
          <w:sz w:val="22"/>
        </w:rPr>
        <w:t>.</w:t>
      </w:r>
    </w:p>
    <w:p w:rsidR="004F75CF" w:rsidRDefault="004F75CF" w:rsidP="009500E8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 consapevole che in caso di falsa dichiarazione verranno applicate le sanzioni previste dal codice penale e che, inoltre, la falsa dichiarazione comporta la decadenza dal beneficio ottenuto sulla base della dichiarazione non veritiera</w:t>
      </w:r>
    </w:p>
    <w:p w:rsidR="00587D03" w:rsidRDefault="00587D03" w:rsidP="00931FA8">
      <w:pPr>
        <w:jc w:val="center"/>
        <w:rPr>
          <w:rFonts w:ascii="Arial" w:hAnsi="Arial" w:cs="Arial"/>
          <w:i/>
          <w:sz w:val="22"/>
        </w:rPr>
      </w:pPr>
      <w:r w:rsidRPr="005A6F05">
        <w:rPr>
          <w:rFonts w:ascii="Arial" w:hAnsi="Arial" w:cs="Arial"/>
          <w:i/>
          <w:sz w:val="22"/>
        </w:rPr>
        <w:t>Dichiara</w:t>
      </w:r>
    </w:p>
    <w:p w:rsidR="00174E7E" w:rsidRDefault="00C6209B" w:rsidP="009500E8">
      <w:pPr>
        <w:spacing w:line="240" w:lineRule="auto"/>
        <w:rPr>
          <w:rFonts w:ascii="Arial" w:hAnsi="Arial" w:cs="Arial"/>
          <w:sz w:val="22"/>
        </w:rPr>
      </w:pPr>
      <w:r w:rsidRPr="00D05172">
        <w:rPr>
          <w:rFonts w:ascii="Arial" w:hAnsi="Arial" w:cs="Arial"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155575</wp:posOffset>
                </wp:positionV>
                <wp:extent cx="161925" cy="133350"/>
                <wp:effectExtent l="9525" t="6350" r="9525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B3286" id="Rectangle 6" o:spid="_x0000_s1026" style="position:absolute;margin-left:264.3pt;margin-top:12.25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"/>
            </w:pict>
          </mc:Fallback>
        </mc:AlternateContent>
      </w:r>
      <w:r w:rsidRPr="00D05172">
        <w:rPr>
          <w:rFonts w:ascii="Arial" w:hAnsi="Arial" w:cs="Arial"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155575</wp:posOffset>
                </wp:positionV>
                <wp:extent cx="161925" cy="133350"/>
                <wp:effectExtent l="9525" t="6350" r="952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A3495" id="Rectangle 5" o:spid="_x0000_s1026" style="position:absolute;margin-left:208.8pt;margin-top:12.2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0c+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"/>
            </w:pict>
          </mc:Fallback>
        </mc:AlternateContent>
      </w:r>
    </w:p>
    <w:p w:rsidR="004F75CF" w:rsidRPr="00D05172" w:rsidRDefault="004F75CF" w:rsidP="004F75C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05172">
        <w:rPr>
          <w:rFonts w:ascii="Arial" w:hAnsi="Arial" w:cs="Arial"/>
          <w:sz w:val="22"/>
          <w:szCs w:val="22"/>
        </w:rPr>
        <w:t>che il/la  proprio /a figlio/a è</w:t>
      </w:r>
      <w:r w:rsidR="00D05172">
        <w:rPr>
          <w:rFonts w:ascii="Arial" w:hAnsi="Arial" w:cs="Arial"/>
          <w:sz w:val="22"/>
          <w:szCs w:val="22"/>
        </w:rPr>
        <w:t xml:space="preserve"> </w:t>
      </w:r>
      <w:r w:rsidRPr="00D05172">
        <w:rPr>
          <w:rFonts w:ascii="Arial" w:hAnsi="Arial" w:cs="Arial"/>
          <w:sz w:val="22"/>
          <w:szCs w:val="22"/>
        </w:rPr>
        <w:t xml:space="preserve">           DSA           BES     (apporre crocetta);</w:t>
      </w:r>
    </w:p>
    <w:p w:rsidR="004F75CF" w:rsidRDefault="004F75CF" w:rsidP="004F75CF">
      <w:pPr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impegnarsi a conservare con cura le dotazioni date in comodato d’uso;</w:t>
      </w:r>
    </w:p>
    <w:p w:rsidR="004F75CF" w:rsidRDefault="004F75CF" w:rsidP="004F75CF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CB07CA">
        <w:rPr>
          <w:rFonts w:ascii="Arial" w:hAnsi="Arial" w:cs="Arial"/>
          <w:sz w:val="22"/>
        </w:rPr>
        <w:t>di impegnarsi a restituire i supporti dida</w:t>
      </w:r>
      <w:r>
        <w:rPr>
          <w:rFonts w:ascii="Arial" w:hAnsi="Arial" w:cs="Arial"/>
          <w:sz w:val="22"/>
        </w:rPr>
        <w:t>ttici alla scadenza stabilita (</w:t>
      </w:r>
      <w:r w:rsidRPr="00CB07CA">
        <w:rPr>
          <w:rFonts w:ascii="Arial" w:hAnsi="Arial" w:cs="Arial"/>
          <w:sz w:val="22"/>
        </w:rPr>
        <w:t xml:space="preserve">subito in caso di  </w:t>
      </w:r>
      <w:r>
        <w:rPr>
          <w:rFonts w:ascii="Arial" w:hAnsi="Arial" w:cs="Arial"/>
          <w:sz w:val="22"/>
        </w:rPr>
        <w:t xml:space="preserve">trasferimento ad </w:t>
      </w:r>
      <w:r w:rsidRPr="00CB07CA">
        <w:rPr>
          <w:rFonts w:ascii="Arial" w:hAnsi="Arial" w:cs="Arial"/>
          <w:sz w:val="22"/>
        </w:rPr>
        <w:t>altra scuola);</w:t>
      </w:r>
    </w:p>
    <w:p w:rsidR="004F75CF" w:rsidRPr="00CB07CA" w:rsidRDefault="004F75CF" w:rsidP="004F75CF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CB07CA">
        <w:rPr>
          <w:rFonts w:ascii="Arial" w:hAnsi="Arial" w:cs="Arial"/>
          <w:sz w:val="22"/>
        </w:rPr>
        <w:t>di impegnarsi a risarcire la scuola in caso di deterioramento, smarrimento, non</w:t>
      </w:r>
      <w:r>
        <w:rPr>
          <w:rFonts w:ascii="Arial" w:hAnsi="Arial" w:cs="Arial"/>
          <w:sz w:val="22"/>
        </w:rPr>
        <w:t xml:space="preserve"> </w:t>
      </w:r>
      <w:r w:rsidRPr="00CB07CA">
        <w:rPr>
          <w:rFonts w:ascii="Arial" w:hAnsi="Arial" w:cs="Arial"/>
          <w:sz w:val="22"/>
        </w:rPr>
        <w:t>restituzione delle dotazioni.</w:t>
      </w:r>
    </w:p>
    <w:p w:rsidR="004F75CF" w:rsidRDefault="004F75CF" w:rsidP="009500E8">
      <w:pPr>
        <w:spacing w:line="240" w:lineRule="auto"/>
        <w:rPr>
          <w:rFonts w:ascii="Arial" w:hAnsi="Arial" w:cs="Arial"/>
          <w:sz w:val="22"/>
        </w:rPr>
      </w:pPr>
    </w:p>
    <w:p w:rsidR="004F75CF" w:rsidRDefault="004F75CF" w:rsidP="009500E8">
      <w:pPr>
        <w:spacing w:line="240" w:lineRule="auto"/>
        <w:rPr>
          <w:rFonts w:ascii="Arial" w:hAnsi="Arial" w:cs="Arial"/>
          <w:sz w:val="22"/>
        </w:rPr>
      </w:pPr>
    </w:p>
    <w:p w:rsidR="009500E8" w:rsidRDefault="00174E7E" w:rsidP="009500E8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Allega alla </w:t>
      </w:r>
      <w:r w:rsidR="009500E8">
        <w:rPr>
          <w:rFonts w:ascii="Arial" w:hAnsi="Arial" w:cs="Arial"/>
          <w:sz w:val="22"/>
        </w:rPr>
        <w:t>presente:</w:t>
      </w:r>
    </w:p>
    <w:p w:rsidR="009500E8" w:rsidRDefault="009500E8" w:rsidP="009500E8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</w:t>
      </w:r>
      <w:r w:rsidR="00174E7E">
        <w:rPr>
          <w:rFonts w:ascii="Arial" w:hAnsi="Arial" w:cs="Arial"/>
          <w:sz w:val="22"/>
        </w:rPr>
        <w:t xml:space="preserve"> </w:t>
      </w:r>
      <w:r w:rsidRPr="00A21D37">
        <w:rPr>
          <w:rFonts w:ascii="Arial" w:hAnsi="Arial" w:cs="Arial"/>
          <w:sz w:val="22"/>
        </w:rPr>
        <w:t>copia di un val</w:t>
      </w:r>
      <w:r>
        <w:rPr>
          <w:rFonts w:ascii="Arial" w:hAnsi="Arial" w:cs="Arial"/>
          <w:sz w:val="22"/>
        </w:rPr>
        <w:t>ido documento di riconoscimento;</w:t>
      </w:r>
    </w:p>
    <w:p w:rsidR="009500E8" w:rsidRDefault="009500E8" w:rsidP="00587D0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autorizzazione al trattamento dati</w:t>
      </w:r>
      <w:r w:rsidRPr="00A21D3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firmata.</w:t>
      </w:r>
      <w:r w:rsidRPr="00A21D37">
        <w:rPr>
          <w:rFonts w:ascii="Arial" w:hAnsi="Arial" w:cs="Arial"/>
          <w:sz w:val="22"/>
        </w:rPr>
        <w:tab/>
      </w:r>
      <w:r w:rsidRPr="00A21D37">
        <w:rPr>
          <w:rFonts w:ascii="Arial" w:hAnsi="Arial" w:cs="Arial"/>
          <w:sz w:val="22"/>
        </w:rPr>
        <w:tab/>
      </w:r>
      <w:r w:rsidRPr="00A21D37">
        <w:rPr>
          <w:rFonts w:ascii="Arial" w:hAnsi="Arial" w:cs="Arial"/>
          <w:sz w:val="22"/>
        </w:rPr>
        <w:tab/>
      </w:r>
      <w:r w:rsidRPr="00A21D37">
        <w:rPr>
          <w:rFonts w:ascii="Arial" w:hAnsi="Arial" w:cs="Arial"/>
          <w:sz w:val="22"/>
        </w:rPr>
        <w:tab/>
      </w:r>
      <w:r w:rsidRPr="00A21D37">
        <w:rPr>
          <w:rFonts w:ascii="Arial" w:hAnsi="Arial" w:cs="Arial"/>
          <w:sz w:val="22"/>
        </w:rPr>
        <w:tab/>
      </w:r>
      <w:r w:rsidRPr="00A21D37">
        <w:rPr>
          <w:rFonts w:ascii="Arial" w:hAnsi="Arial" w:cs="Arial"/>
          <w:sz w:val="22"/>
        </w:rPr>
        <w:tab/>
      </w:r>
      <w:r w:rsidRPr="00A21D37">
        <w:rPr>
          <w:rFonts w:ascii="Arial" w:hAnsi="Arial" w:cs="Arial"/>
          <w:sz w:val="22"/>
        </w:rPr>
        <w:tab/>
      </w:r>
    </w:p>
    <w:p w:rsidR="002A73AE" w:rsidRDefault="002A73AE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531B6F" w:rsidRDefault="002A73AE" w:rsidP="00531B6F">
      <w:pPr>
        <w:rPr>
          <w:rFonts w:ascii="Arial" w:hAnsi="Arial" w:cs="Arial"/>
          <w:b/>
          <w:sz w:val="28"/>
          <w:szCs w:val="28"/>
          <w:u w:val="single"/>
        </w:rPr>
      </w:pPr>
      <w:r w:rsidRPr="00F633C0">
        <w:rPr>
          <w:rFonts w:ascii="Arial" w:hAnsi="Arial" w:cs="Arial"/>
          <w:b/>
          <w:sz w:val="28"/>
          <w:szCs w:val="28"/>
          <w:u w:val="single"/>
        </w:rPr>
        <w:t>(</w:t>
      </w:r>
      <w:r>
        <w:rPr>
          <w:rFonts w:ascii="Arial" w:hAnsi="Arial" w:cs="Arial"/>
          <w:b/>
          <w:sz w:val="28"/>
          <w:szCs w:val="28"/>
          <w:u w:val="single"/>
        </w:rPr>
        <w:t>C</w:t>
      </w:r>
      <w:r w:rsidRPr="00F633C0">
        <w:rPr>
          <w:rFonts w:ascii="Arial" w:hAnsi="Arial" w:cs="Arial"/>
          <w:b/>
          <w:sz w:val="28"/>
          <w:szCs w:val="28"/>
          <w:u w:val="single"/>
        </w:rPr>
        <w:t>)</w:t>
      </w:r>
      <w:r w:rsidR="00DD6AB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31B6F" w:rsidRDefault="00531B6F" w:rsidP="00531B6F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CHIEDE</w:t>
      </w:r>
    </w:p>
    <w:p w:rsidR="00282222" w:rsidRDefault="00282222" w:rsidP="00531B6F">
      <w:pPr>
        <w:jc w:val="center"/>
        <w:rPr>
          <w:rFonts w:ascii="Arial" w:hAnsi="Arial" w:cs="Arial"/>
          <w:sz w:val="22"/>
        </w:rPr>
      </w:pPr>
    </w:p>
    <w:p w:rsidR="00531B6F" w:rsidRDefault="00531B6F" w:rsidP="00531B6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poter fruire dei supporti didattici in comodato d’uso gratuito per _l_ proprio figli_</w:t>
      </w:r>
      <w:r w:rsidR="00174E7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per l’anno scolastico  2020-2021.</w:t>
      </w:r>
    </w:p>
    <w:p w:rsidR="00531B6F" w:rsidRDefault="00531B6F" w:rsidP="00531B6F">
      <w:pPr>
        <w:jc w:val="both"/>
      </w:pPr>
      <w:r>
        <w:rPr>
          <w:rFonts w:ascii="Arial" w:hAnsi="Arial" w:cs="Arial"/>
          <w:sz w:val="22"/>
        </w:rPr>
        <w:t>A tal fine consapevole che in caso di falsa dichiarazione verranno applicate le sanzioni previste dal codice penale e che, inoltre, la falsa dichiarazione comporta la decadenza dal beneficio ottenuto sulla base della dichiarazione non veritiera</w:t>
      </w:r>
    </w:p>
    <w:p w:rsidR="00531B6F" w:rsidRDefault="00531B6F" w:rsidP="00531B6F">
      <w:pPr>
        <w:jc w:val="center"/>
        <w:rPr>
          <w:rFonts w:ascii="Arial" w:hAnsi="Arial" w:cs="Arial"/>
          <w:i/>
          <w:sz w:val="22"/>
        </w:rPr>
      </w:pPr>
      <w:r w:rsidRPr="005A6F05">
        <w:rPr>
          <w:rFonts w:ascii="Arial" w:hAnsi="Arial" w:cs="Arial"/>
          <w:i/>
          <w:sz w:val="22"/>
        </w:rPr>
        <w:t>Dichiara</w:t>
      </w:r>
    </w:p>
    <w:p w:rsidR="00AC7CF6" w:rsidRPr="005A6F05" w:rsidRDefault="00AC7CF6" w:rsidP="00174E7E">
      <w:pPr>
        <w:rPr>
          <w:rFonts w:ascii="Arial" w:hAnsi="Arial" w:cs="Arial"/>
          <w:i/>
          <w:sz w:val="22"/>
        </w:rPr>
      </w:pPr>
    </w:p>
    <w:p w:rsidR="003D28E9" w:rsidRPr="00174E7E" w:rsidRDefault="00DD6AB4" w:rsidP="00174E7E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174E7E">
        <w:rPr>
          <w:rFonts w:ascii="Arial" w:hAnsi="Arial" w:cs="Arial"/>
          <w:sz w:val="22"/>
        </w:rPr>
        <w:t>che il proprio nucleo familiare composto da n° ____ pe</w:t>
      </w:r>
      <w:r w:rsidR="00174E7E" w:rsidRPr="00174E7E">
        <w:rPr>
          <w:rFonts w:ascii="Arial" w:hAnsi="Arial" w:cs="Arial"/>
          <w:sz w:val="22"/>
        </w:rPr>
        <w:t>rsone ha un reddito certificato</w:t>
      </w:r>
      <w:r w:rsidRPr="00174E7E">
        <w:rPr>
          <w:rFonts w:ascii="Arial" w:hAnsi="Arial" w:cs="Arial"/>
          <w:sz w:val="22"/>
        </w:rPr>
        <w:t xml:space="preserve"> ISEE </w:t>
      </w:r>
    </w:p>
    <w:p w:rsidR="00174E7E" w:rsidRDefault="00174E7E" w:rsidP="00174E7E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SUPERIORE a € </w:t>
      </w:r>
      <w:r w:rsidR="00461D45" w:rsidRPr="00461D45">
        <w:rPr>
          <w:rFonts w:ascii="Arial" w:hAnsi="Arial" w:cs="Arial"/>
          <w:sz w:val="22"/>
        </w:rPr>
        <w:t>30.000,00</w:t>
      </w:r>
      <w:r w:rsidR="00CB07CA" w:rsidRPr="00CB07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 </w:t>
      </w:r>
      <w:r w:rsidR="00CB07CA">
        <w:rPr>
          <w:rFonts w:ascii="Arial" w:hAnsi="Arial" w:cs="Arial"/>
          <w:sz w:val="22"/>
        </w:rPr>
        <w:t>pari a</w:t>
      </w:r>
      <w:r>
        <w:rPr>
          <w:rFonts w:ascii="Arial" w:hAnsi="Arial" w:cs="Arial"/>
          <w:sz w:val="22"/>
        </w:rPr>
        <w:t xml:space="preserve"> € </w:t>
      </w:r>
      <w:r w:rsidR="00CB07CA">
        <w:rPr>
          <w:rFonts w:ascii="Arial" w:hAnsi="Arial" w:cs="Arial"/>
          <w:sz w:val="22"/>
        </w:rPr>
        <w:t>_______________;</w:t>
      </w:r>
    </w:p>
    <w:p w:rsidR="00DD6AB4" w:rsidRDefault="00DD6AB4" w:rsidP="00174E7E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174E7E">
        <w:rPr>
          <w:rFonts w:ascii="Arial" w:hAnsi="Arial" w:cs="Arial"/>
          <w:sz w:val="22"/>
        </w:rPr>
        <w:t>di impegnarsi a conservare con cura le dotazioni date in comodato d’uso;</w:t>
      </w:r>
    </w:p>
    <w:p w:rsidR="00DD6AB4" w:rsidRDefault="00DD6AB4" w:rsidP="00174E7E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174E7E">
        <w:rPr>
          <w:rFonts w:ascii="Arial" w:hAnsi="Arial" w:cs="Arial"/>
          <w:sz w:val="22"/>
        </w:rPr>
        <w:t>di impegnarsi a restituire i supporti dida</w:t>
      </w:r>
      <w:r w:rsidR="00174E7E">
        <w:rPr>
          <w:rFonts w:ascii="Arial" w:hAnsi="Arial" w:cs="Arial"/>
          <w:sz w:val="22"/>
        </w:rPr>
        <w:t>ttici alla scadenza stabilita (</w:t>
      </w:r>
      <w:r w:rsidRPr="00174E7E">
        <w:rPr>
          <w:rFonts w:ascii="Arial" w:hAnsi="Arial" w:cs="Arial"/>
          <w:sz w:val="22"/>
        </w:rPr>
        <w:t>su</w:t>
      </w:r>
      <w:r w:rsidR="00174E7E">
        <w:rPr>
          <w:rFonts w:ascii="Arial" w:hAnsi="Arial" w:cs="Arial"/>
          <w:sz w:val="22"/>
        </w:rPr>
        <w:t xml:space="preserve">bito in caso di  trasferimento </w:t>
      </w:r>
      <w:r w:rsidRPr="00174E7E">
        <w:rPr>
          <w:rFonts w:ascii="Arial" w:hAnsi="Arial" w:cs="Arial"/>
          <w:sz w:val="22"/>
        </w:rPr>
        <w:t>ad altra scuola);</w:t>
      </w:r>
    </w:p>
    <w:p w:rsidR="00DD6AB4" w:rsidRPr="00174E7E" w:rsidRDefault="00DD6AB4" w:rsidP="00174E7E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174E7E">
        <w:rPr>
          <w:rFonts w:ascii="Arial" w:hAnsi="Arial" w:cs="Arial"/>
          <w:sz w:val="22"/>
        </w:rPr>
        <w:t>di impegnarsi a risarcire la scuola in caso di deterioramento, smarrimento, non restituzione delle dotazioni.</w:t>
      </w:r>
    </w:p>
    <w:p w:rsidR="00282222" w:rsidRDefault="00282222" w:rsidP="00DD6AB4">
      <w:pPr>
        <w:rPr>
          <w:rFonts w:ascii="Arial" w:hAnsi="Arial" w:cs="Arial"/>
          <w:sz w:val="22"/>
        </w:rPr>
      </w:pPr>
    </w:p>
    <w:p w:rsidR="00DD6AB4" w:rsidRPr="00BD6909" w:rsidRDefault="00174E7E" w:rsidP="00DD6AB4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Allega alla</w:t>
      </w:r>
      <w:r w:rsidR="00DD6AB4" w:rsidRPr="00BD6909">
        <w:rPr>
          <w:rFonts w:ascii="Arial" w:hAnsi="Arial" w:cs="Arial"/>
          <w:i/>
          <w:sz w:val="22"/>
        </w:rPr>
        <w:t xml:space="preserve"> presente:</w:t>
      </w:r>
    </w:p>
    <w:p w:rsidR="001063D8" w:rsidRDefault="00174E7E" w:rsidP="00174E7E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0"/>
          <w:lang w:eastAsia="ar-SA"/>
        </w:rPr>
      </w:pPr>
      <w:r>
        <w:rPr>
          <w:rFonts w:ascii="Arial" w:hAnsi="Arial" w:cs="Arial"/>
          <w:sz w:val="22"/>
        </w:rPr>
        <w:t xml:space="preserve">1) </w:t>
      </w:r>
      <w:r w:rsidR="00DD6AB4" w:rsidRPr="001759E9">
        <w:rPr>
          <w:rFonts w:ascii="Arial" w:hAnsi="Arial" w:cs="Arial"/>
          <w:sz w:val="22"/>
          <w:szCs w:val="20"/>
          <w:lang w:eastAsia="ar-SA"/>
        </w:rPr>
        <w:t>certificazione ISEE</w:t>
      </w:r>
      <w:r w:rsidR="00F619A9">
        <w:rPr>
          <w:rFonts w:ascii="Arial" w:hAnsi="Arial" w:cs="Arial"/>
          <w:sz w:val="22"/>
          <w:szCs w:val="20"/>
          <w:lang w:eastAsia="ar-SA"/>
        </w:rPr>
        <w:t xml:space="preserve"> </w:t>
      </w:r>
      <w:r w:rsidR="00E02FF4" w:rsidRPr="001759E9">
        <w:rPr>
          <w:rFonts w:ascii="Arial" w:hAnsi="Arial" w:cs="Arial"/>
          <w:sz w:val="22"/>
          <w:szCs w:val="20"/>
          <w:lang w:eastAsia="ar-SA"/>
        </w:rPr>
        <w:t>rilasciata da Ente autorizzato</w:t>
      </w:r>
      <w:r w:rsidR="001063D8">
        <w:rPr>
          <w:rFonts w:ascii="Arial" w:hAnsi="Arial" w:cs="Arial"/>
          <w:sz w:val="22"/>
          <w:szCs w:val="20"/>
          <w:lang w:eastAsia="ar-SA"/>
        </w:rPr>
        <w:t>;</w:t>
      </w:r>
    </w:p>
    <w:p w:rsidR="00DD6AB4" w:rsidRPr="001759E9" w:rsidRDefault="00174E7E" w:rsidP="00174E7E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0"/>
          <w:lang w:eastAsia="ar-SA"/>
        </w:rPr>
      </w:pPr>
      <w:r>
        <w:rPr>
          <w:rFonts w:ascii="Arial" w:hAnsi="Arial" w:cs="Arial"/>
          <w:sz w:val="22"/>
        </w:rPr>
        <w:t xml:space="preserve">2) </w:t>
      </w:r>
      <w:r w:rsidR="00D5234B">
        <w:rPr>
          <w:rFonts w:ascii="Arial" w:hAnsi="Arial" w:cs="Arial"/>
          <w:sz w:val="22"/>
          <w:szCs w:val="20"/>
          <w:lang w:eastAsia="ar-SA"/>
        </w:rPr>
        <w:t>dichiarazione</w:t>
      </w:r>
      <w:r w:rsidR="001063D8">
        <w:rPr>
          <w:rFonts w:ascii="Arial" w:hAnsi="Arial" w:cs="Arial"/>
          <w:sz w:val="22"/>
          <w:szCs w:val="20"/>
          <w:lang w:eastAsia="ar-SA"/>
        </w:rPr>
        <w:t xml:space="preserve"> attestante </w:t>
      </w:r>
      <w:r w:rsidR="00E02FF4">
        <w:rPr>
          <w:rFonts w:ascii="Arial" w:hAnsi="Arial" w:cs="Arial"/>
          <w:sz w:val="22"/>
          <w:szCs w:val="20"/>
          <w:lang w:eastAsia="ar-SA"/>
        </w:rPr>
        <w:t>le</w:t>
      </w:r>
      <w:r>
        <w:rPr>
          <w:rFonts w:ascii="Arial" w:hAnsi="Arial" w:cs="Arial"/>
          <w:sz w:val="22"/>
          <w:szCs w:val="20"/>
          <w:lang w:eastAsia="ar-SA"/>
        </w:rPr>
        <w:t xml:space="preserve"> sopraggiunte difficoltà e </w:t>
      </w:r>
      <w:r w:rsidR="00282222" w:rsidRPr="001759E9">
        <w:rPr>
          <w:rFonts w:ascii="Arial" w:hAnsi="Arial" w:cs="Arial"/>
          <w:sz w:val="22"/>
          <w:szCs w:val="20"/>
          <w:lang w:eastAsia="ar-SA"/>
        </w:rPr>
        <w:t>disagio economico-lavorat</w:t>
      </w:r>
      <w:r>
        <w:rPr>
          <w:rFonts w:ascii="Arial" w:hAnsi="Arial" w:cs="Arial"/>
          <w:sz w:val="22"/>
          <w:szCs w:val="20"/>
          <w:lang w:eastAsia="ar-SA"/>
        </w:rPr>
        <w:t xml:space="preserve">ivo </w:t>
      </w:r>
      <w:r w:rsidR="00282222" w:rsidRPr="001759E9">
        <w:rPr>
          <w:rFonts w:ascii="Arial" w:hAnsi="Arial" w:cs="Arial"/>
          <w:sz w:val="22"/>
          <w:szCs w:val="20"/>
          <w:lang w:eastAsia="ar-SA"/>
        </w:rPr>
        <w:t>dovut</w:t>
      </w:r>
      <w:r w:rsidR="001063D8">
        <w:rPr>
          <w:rFonts w:ascii="Arial" w:hAnsi="Arial" w:cs="Arial"/>
          <w:sz w:val="22"/>
          <w:szCs w:val="20"/>
          <w:lang w:eastAsia="ar-SA"/>
        </w:rPr>
        <w:t>e</w:t>
      </w:r>
      <w:r w:rsidR="00282222" w:rsidRPr="001759E9">
        <w:rPr>
          <w:rFonts w:ascii="Arial" w:hAnsi="Arial" w:cs="Arial"/>
          <w:sz w:val="22"/>
          <w:szCs w:val="20"/>
          <w:lang w:eastAsia="ar-SA"/>
        </w:rPr>
        <w:t xml:space="preserve"> all’emergenza</w:t>
      </w:r>
      <w:r w:rsidR="001063D8">
        <w:rPr>
          <w:rFonts w:ascii="Arial" w:hAnsi="Arial" w:cs="Arial"/>
          <w:sz w:val="22"/>
          <w:szCs w:val="20"/>
          <w:lang w:eastAsia="ar-SA"/>
        </w:rPr>
        <w:t xml:space="preserve"> epidemiologica in corso</w:t>
      </w:r>
      <w:r w:rsidR="00DD6AB4" w:rsidRPr="001759E9">
        <w:rPr>
          <w:rFonts w:ascii="Arial" w:hAnsi="Arial" w:cs="Arial"/>
          <w:sz w:val="22"/>
          <w:szCs w:val="20"/>
          <w:lang w:eastAsia="ar-SA"/>
        </w:rPr>
        <w:t>;</w:t>
      </w:r>
    </w:p>
    <w:p w:rsidR="00DD6AB4" w:rsidRDefault="00174E7E" w:rsidP="00174E7E">
      <w:pPr>
        <w:pStyle w:val="Paragrafoelenco"/>
        <w:spacing w:line="240" w:lineRule="au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</w:t>
      </w:r>
      <w:r w:rsidR="00DD6AB4" w:rsidRPr="00A21D37">
        <w:rPr>
          <w:rFonts w:ascii="Arial" w:hAnsi="Arial" w:cs="Arial"/>
          <w:sz w:val="22"/>
        </w:rPr>
        <w:t>copia di un val</w:t>
      </w:r>
      <w:r w:rsidR="00DD6AB4">
        <w:rPr>
          <w:rFonts w:ascii="Arial" w:hAnsi="Arial" w:cs="Arial"/>
          <w:sz w:val="22"/>
        </w:rPr>
        <w:t>ido documento di riconoscimento;</w:t>
      </w:r>
    </w:p>
    <w:p w:rsidR="00DD6AB4" w:rsidRPr="00A21D37" w:rsidRDefault="00174E7E" w:rsidP="00174E7E">
      <w:pPr>
        <w:pStyle w:val="Paragrafoelenco"/>
        <w:spacing w:line="240" w:lineRule="au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4) </w:t>
      </w:r>
      <w:r w:rsidR="00DD6AB4">
        <w:rPr>
          <w:rFonts w:ascii="Arial" w:hAnsi="Arial" w:cs="Arial"/>
          <w:sz w:val="22"/>
        </w:rPr>
        <w:t>autorizzazione al trattamento dati</w:t>
      </w:r>
      <w:r w:rsidR="00282222">
        <w:rPr>
          <w:rFonts w:ascii="Arial" w:hAnsi="Arial" w:cs="Arial"/>
          <w:sz w:val="22"/>
        </w:rPr>
        <w:t xml:space="preserve"> </w:t>
      </w:r>
      <w:r w:rsidR="00DD6AB4">
        <w:rPr>
          <w:rFonts w:ascii="Arial" w:hAnsi="Arial" w:cs="Arial"/>
          <w:sz w:val="22"/>
        </w:rPr>
        <w:t>firmata.</w:t>
      </w:r>
      <w:r w:rsidR="00DD6AB4" w:rsidRPr="00A21D37">
        <w:rPr>
          <w:rFonts w:ascii="Arial" w:hAnsi="Arial" w:cs="Arial"/>
          <w:sz w:val="22"/>
        </w:rPr>
        <w:tab/>
      </w:r>
      <w:r w:rsidR="00DD6AB4" w:rsidRPr="00A21D37">
        <w:rPr>
          <w:rFonts w:ascii="Arial" w:hAnsi="Arial" w:cs="Arial"/>
          <w:sz w:val="22"/>
        </w:rPr>
        <w:tab/>
      </w:r>
      <w:r w:rsidR="00DD6AB4" w:rsidRPr="00A21D37">
        <w:rPr>
          <w:rFonts w:ascii="Arial" w:hAnsi="Arial" w:cs="Arial"/>
          <w:sz w:val="22"/>
        </w:rPr>
        <w:tab/>
      </w:r>
      <w:r w:rsidR="00DD6AB4" w:rsidRPr="00A21D37">
        <w:rPr>
          <w:rFonts w:ascii="Arial" w:hAnsi="Arial" w:cs="Arial"/>
          <w:sz w:val="22"/>
        </w:rPr>
        <w:tab/>
      </w:r>
      <w:r w:rsidR="00DD6AB4" w:rsidRPr="00A21D37">
        <w:rPr>
          <w:rFonts w:ascii="Arial" w:hAnsi="Arial" w:cs="Arial"/>
          <w:sz w:val="22"/>
        </w:rPr>
        <w:tab/>
      </w:r>
      <w:r w:rsidR="00DD6AB4" w:rsidRPr="00A21D37">
        <w:rPr>
          <w:rFonts w:ascii="Arial" w:hAnsi="Arial" w:cs="Arial"/>
          <w:sz w:val="22"/>
        </w:rPr>
        <w:tab/>
      </w:r>
      <w:r w:rsidR="00DD6AB4" w:rsidRPr="00A21D37">
        <w:rPr>
          <w:rFonts w:ascii="Arial" w:hAnsi="Arial" w:cs="Arial"/>
          <w:sz w:val="22"/>
        </w:rPr>
        <w:tab/>
      </w:r>
    </w:p>
    <w:p w:rsidR="00DD6AB4" w:rsidRDefault="00DD6AB4" w:rsidP="00DD6AB4">
      <w:pPr>
        <w:jc w:val="center"/>
        <w:rPr>
          <w:rFonts w:ascii="Arial" w:hAnsi="Arial" w:cs="Arial"/>
          <w:sz w:val="22"/>
        </w:rPr>
      </w:pPr>
    </w:p>
    <w:p w:rsidR="00174E7E" w:rsidRDefault="00174E7E" w:rsidP="00282222">
      <w:pPr>
        <w:rPr>
          <w:rFonts w:ascii="Arial" w:hAnsi="Arial" w:cs="Arial"/>
          <w:sz w:val="22"/>
        </w:rPr>
      </w:pPr>
    </w:p>
    <w:p w:rsidR="00282222" w:rsidRDefault="00282222" w:rsidP="002822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Capo d’Orlando,lì _________________</w:t>
      </w:r>
    </w:p>
    <w:p w:rsidR="00282222" w:rsidRDefault="00282222" w:rsidP="00282222">
      <w:pPr>
        <w:ind w:left="360"/>
        <w:rPr>
          <w:rFonts w:ascii="Arial" w:hAnsi="Arial" w:cs="Arial"/>
          <w:sz w:val="22"/>
        </w:rPr>
      </w:pPr>
    </w:p>
    <w:p w:rsidR="00282222" w:rsidRDefault="00282222" w:rsidP="002822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</w:t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  <w:t>_______</w:t>
      </w:r>
    </w:p>
    <w:p w:rsidR="00282222" w:rsidRDefault="00282222" w:rsidP="002822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74E7E">
        <w:rPr>
          <w:rFonts w:ascii="Arial" w:hAnsi="Arial" w:cs="Arial"/>
          <w:sz w:val="22"/>
        </w:rPr>
        <w:t>F</w:t>
      </w:r>
      <w:r>
        <w:rPr>
          <w:rFonts w:ascii="Arial" w:hAnsi="Arial" w:cs="Arial"/>
          <w:sz w:val="22"/>
        </w:rPr>
        <w:t>irma</w:t>
      </w:r>
    </w:p>
    <w:p w:rsidR="002A73AE" w:rsidRDefault="002A73AE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b/>
          <w:sz w:val="28"/>
          <w:szCs w:val="28"/>
          <w:u w:val="single"/>
        </w:rPr>
      </w:pPr>
    </w:p>
    <w:p w:rsidR="00DD6AB4" w:rsidRDefault="00DD6AB4" w:rsidP="002A73AE">
      <w:pPr>
        <w:rPr>
          <w:rFonts w:ascii="Arial" w:hAnsi="Arial" w:cs="Arial"/>
          <w:sz w:val="22"/>
        </w:rPr>
      </w:pPr>
    </w:p>
    <w:sectPr w:rsidR="00DD6AB4" w:rsidSect="00DD6AB4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9EE" w:rsidRDefault="00A669EE" w:rsidP="00A277D2">
      <w:pPr>
        <w:spacing w:line="240" w:lineRule="auto"/>
      </w:pPr>
      <w:r>
        <w:separator/>
      </w:r>
    </w:p>
  </w:endnote>
  <w:endnote w:type="continuationSeparator" w:id="0">
    <w:p w:rsidR="00A669EE" w:rsidRDefault="00A669EE" w:rsidP="00A27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Arial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9EE" w:rsidRDefault="00A669EE" w:rsidP="00A277D2">
      <w:pPr>
        <w:spacing w:line="240" w:lineRule="auto"/>
      </w:pPr>
      <w:r>
        <w:separator/>
      </w:r>
    </w:p>
  </w:footnote>
  <w:footnote w:type="continuationSeparator" w:id="0">
    <w:p w:rsidR="00A669EE" w:rsidRDefault="00A669EE" w:rsidP="00A277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2"/>
      </w:r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F53BEB"/>
    <w:multiLevelType w:val="hybridMultilevel"/>
    <w:tmpl w:val="C8808EDE"/>
    <w:lvl w:ilvl="0" w:tplc="3C86317C">
      <w:start w:val="1"/>
      <w:numFmt w:val="upperLetter"/>
      <w:lvlText w:val="(%1)"/>
      <w:lvlJc w:val="left"/>
      <w:pPr>
        <w:ind w:left="750" w:hanging="390"/>
      </w:pPr>
      <w:rPr>
        <w:rFonts w:hint="default"/>
        <w:b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35A5D"/>
    <w:multiLevelType w:val="hybridMultilevel"/>
    <w:tmpl w:val="9294CEDE"/>
    <w:lvl w:ilvl="0" w:tplc="58F4F67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0BB5446D"/>
    <w:multiLevelType w:val="hybridMultilevel"/>
    <w:tmpl w:val="8490F210"/>
    <w:lvl w:ilvl="0" w:tplc="58F4F67C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12751F"/>
    <w:multiLevelType w:val="hybridMultilevel"/>
    <w:tmpl w:val="D876B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96991"/>
    <w:multiLevelType w:val="hybridMultilevel"/>
    <w:tmpl w:val="79EA8A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7328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2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A"/>
    <w:rsid w:val="000056B1"/>
    <w:rsid w:val="00014EE2"/>
    <w:rsid w:val="00060E6C"/>
    <w:rsid w:val="0007171F"/>
    <w:rsid w:val="000C3D97"/>
    <w:rsid w:val="001063D8"/>
    <w:rsid w:val="00115ED8"/>
    <w:rsid w:val="00174E7E"/>
    <w:rsid w:val="001759E9"/>
    <w:rsid w:val="001A61C1"/>
    <w:rsid w:val="001D022F"/>
    <w:rsid w:val="002475AD"/>
    <w:rsid w:val="0026184D"/>
    <w:rsid w:val="00282222"/>
    <w:rsid w:val="00284D87"/>
    <w:rsid w:val="002A0BED"/>
    <w:rsid w:val="002A73AE"/>
    <w:rsid w:val="002E5622"/>
    <w:rsid w:val="0039145C"/>
    <w:rsid w:val="003915D2"/>
    <w:rsid w:val="003B6F57"/>
    <w:rsid w:val="003D28E9"/>
    <w:rsid w:val="00461D45"/>
    <w:rsid w:val="0048069A"/>
    <w:rsid w:val="004C7D8E"/>
    <w:rsid w:val="004F75CF"/>
    <w:rsid w:val="00503E7C"/>
    <w:rsid w:val="00531B6F"/>
    <w:rsid w:val="00587D03"/>
    <w:rsid w:val="005A6F05"/>
    <w:rsid w:val="00654ECD"/>
    <w:rsid w:val="00657171"/>
    <w:rsid w:val="00664A83"/>
    <w:rsid w:val="006C71EE"/>
    <w:rsid w:val="0071230F"/>
    <w:rsid w:val="007A42BB"/>
    <w:rsid w:val="008558F9"/>
    <w:rsid w:val="008D2381"/>
    <w:rsid w:val="009024AF"/>
    <w:rsid w:val="0091513F"/>
    <w:rsid w:val="00931FA8"/>
    <w:rsid w:val="009407CF"/>
    <w:rsid w:val="00943975"/>
    <w:rsid w:val="009500E8"/>
    <w:rsid w:val="0096255C"/>
    <w:rsid w:val="0096425E"/>
    <w:rsid w:val="00973F31"/>
    <w:rsid w:val="009D23EC"/>
    <w:rsid w:val="009D6DBA"/>
    <w:rsid w:val="00A02179"/>
    <w:rsid w:val="00A21D37"/>
    <w:rsid w:val="00A277D2"/>
    <w:rsid w:val="00A669EE"/>
    <w:rsid w:val="00A74779"/>
    <w:rsid w:val="00A858F4"/>
    <w:rsid w:val="00AC7CF6"/>
    <w:rsid w:val="00B8122B"/>
    <w:rsid w:val="00B84610"/>
    <w:rsid w:val="00BD6909"/>
    <w:rsid w:val="00BD7EAA"/>
    <w:rsid w:val="00C579B5"/>
    <w:rsid w:val="00C6209B"/>
    <w:rsid w:val="00C66D22"/>
    <w:rsid w:val="00CB07CA"/>
    <w:rsid w:val="00CB3A47"/>
    <w:rsid w:val="00CC323D"/>
    <w:rsid w:val="00D05172"/>
    <w:rsid w:val="00D506F0"/>
    <w:rsid w:val="00D5234B"/>
    <w:rsid w:val="00DD41A3"/>
    <w:rsid w:val="00DD6AB4"/>
    <w:rsid w:val="00E00E32"/>
    <w:rsid w:val="00E02FF4"/>
    <w:rsid w:val="00E4591D"/>
    <w:rsid w:val="00E7499A"/>
    <w:rsid w:val="00EB4206"/>
    <w:rsid w:val="00F2792C"/>
    <w:rsid w:val="00F47D67"/>
    <w:rsid w:val="00F619A9"/>
    <w:rsid w:val="00F6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F86AD-9DC9-45E8-A95F-DF53C2E8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99A"/>
    <w:pPr>
      <w:suppressAutoHyphens/>
      <w:spacing w:line="100" w:lineRule="atLeast"/>
    </w:pPr>
    <w:rPr>
      <w:rFonts w:ascii="Roman 10cpi" w:eastAsia="Times New Roman" w:hAnsi="Roman 10cp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9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21D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5622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uiPriority w:val="22"/>
    <w:qFormat/>
    <w:rsid w:val="002A73AE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7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277D2"/>
    <w:rPr>
      <w:rFonts w:ascii="Roman 10cpi" w:eastAsia="Times New Roman" w:hAnsi="Roman 10cpi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7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277D2"/>
    <w:rPr>
      <w:rFonts w:ascii="Roman 10cpi" w:eastAsia="Times New Roman" w:hAnsi="Roman 10cp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8C93-A947-4FF3-A587-A6FC6453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giardina</dc:creator>
  <cp:keywords/>
  <cp:lastModifiedBy>Raffaella Briuglia</cp:lastModifiedBy>
  <cp:revision>3</cp:revision>
  <cp:lastPrinted>2020-11-09T10:47:00Z</cp:lastPrinted>
  <dcterms:created xsi:type="dcterms:W3CDTF">2020-11-09T12:53:00Z</dcterms:created>
  <dcterms:modified xsi:type="dcterms:W3CDTF">2020-11-09T12:54:00Z</dcterms:modified>
</cp:coreProperties>
</file>